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C3669" w:rsidRPr="00CC3669" w:rsidRDefault="00CC3669" w:rsidP="00CC3669">
      <w:pPr>
        <w:widowControl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CC3669">
        <w:rPr>
          <w:b/>
          <w:bCs/>
          <w:sz w:val="28"/>
          <w:szCs w:val="28"/>
          <w:lang w:eastAsia="ru-RU"/>
        </w:rPr>
        <w:t xml:space="preserve">Информационная карта участника </w:t>
      </w:r>
    </w:p>
    <w:p w:rsidR="00CC3669" w:rsidRPr="00CC3669" w:rsidRDefault="00CC3669" w:rsidP="00CC3669">
      <w:pPr>
        <w:widowControl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CC3669">
        <w:rPr>
          <w:b/>
          <w:bCs/>
          <w:sz w:val="28"/>
          <w:szCs w:val="28"/>
          <w:lang w:eastAsia="ru-RU"/>
        </w:rPr>
        <w:t>краевого конкурса методических разработок по профилактике детского дорожно-транспортного травматизма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376"/>
      </w:tblGrid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>ФИО автора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Бондарь Наталья Николаевна</w:t>
            </w:r>
          </w:p>
        </w:tc>
      </w:tr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Учитель английского языка</w:t>
            </w:r>
          </w:p>
        </w:tc>
      </w:tr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Муниципальное бюджетное общеобразовательное учреждение средняя общеобразовательная школа №3 имени Владимира Ступак</w:t>
            </w:r>
          </w:p>
        </w:tc>
      </w:tr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Крыловской район станица Крыловская</w:t>
            </w:r>
          </w:p>
        </w:tc>
      </w:tr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 xml:space="preserve">Внеклассное занятие «Мама, папа и Я – знатоки дорожного движения!». </w:t>
            </w:r>
          </w:p>
        </w:tc>
      </w:tr>
      <w:tr w:rsidR="00CC3669" w:rsidRPr="00CC3669" w:rsidTr="00CC3669">
        <w:trPr>
          <w:trHeight w:val="1998"/>
        </w:trPr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 xml:space="preserve">Цели 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autoSpaceDE/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углубить у детей знание того, что ПДД - это закон для всех участников движения;</w:t>
            </w:r>
          </w:p>
          <w:p w:rsidR="00CC3669" w:rsidRPr="00CC3669" w:rsidRDefault="00CC3669" w:rsidP="00CC3669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autoSpaceDE/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показать роль семьи в воспитании дорожной культуры у детей;</w:t>
            </w:r>
          </w:p>
          <w:p w:rsidR="00CC3669" w:rsidRPr="00CC3669" w:rsidRDefault="00CC3669" w:rsidP="00CC3669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autoSpaceDE/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развивать познавательную активность в изучении правил движения в семьях.</w:t>
            </w:r>
          </w:p>
        </w:tc>
      </w:tr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37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60"/>
            </w:tblGrid>
            <w:tr w:rsidR="00CC3669" w:rsidRPr="00CC3669" w:rsidTr="00CC3669">
              <w:trPr>
                <w:trHeight w:val="2186"/>
              </w:trPr>
              <w:tc>
                <w:tcPr>
                  <w:tcW w:w="0" w:type="auto"/>
                </w:tcPr>
                <w:p w:rsidR="00CC3669" w:rsidRPr="00CC3669" w:rsidRDefault="00CC3669" w:rsidP="00CC3669">
                  <w:pPr>
                    <w:widowControl/>
                    <w:suppressAutoHyphens w:val="0"/>
                    <w:autoSpaceDE/>
                    <w:spacing w:before="100" w:beforeAutospacing="1" w:after="100" w:afterAutospacing="1"/>
                    <w:jc w:val="both"/>
                    <w:rPr>
                      <w:bCs/>
                      <w:sz w:val="28"/>
                      <w:szCs w:val="28"/>
                      <w:lang w:eastAsia="ru-RU"/>
                    </w:rPr>
                  </w:pPr>
                  <w:r w:rsidRPr="00CC3669">
                    <w:rPr>
                      <w:bCs/>
                      <w:sz w:val="28"/>
                      <w:szCs w:val="28"/>
                      <w:lang w:eastAsia="ru-RU"/>
                    </w:rPr>
                    <w:t xml:space="preserve">1.Создать организационно-педагогические условия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дороге. 2.Совершенствовать культуру поведения участников дорожного движения.              Создать условия для вовлечения детей в активные формы пропаганды правил дорожного движения.                                                 </w:t>
                  </w:r>
                </w:p>
              </w:tc>
            </w:tr>
          </w:tbl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Учащиеся 5 класса</w:t>
            </w:r>
          </w:p>
        </w:tc>
      </w:tr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>Концепция деятельности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Основной сферой деятельности является методическое сопровождение функционирования и развития дополнительного образования в области пропаганды правил дорожного движения и профилактики детского дорожно-транспортного травматизма </w:t>
            </w:r>
          </w:p>
        </w:tc>
      </w:tr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>Сведения об апробации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 xml:space="preserve">Внеклассное мероприятие проведено в апреле 2017-2018  учебного года </w:t>
            </w:r>
          </w:p>
        </w:tc>
      </w:tr>
      <w:tr w:rsidR="00CC3669" w:rsidRPr="00CC3669" w:rsidTr="00CC3669">
        <w:tc>
          <w:tcPr>
            <w:tcW w:w="2547" w:type="dxa"/>
            <w:shd w:val="clear" w:color="auto" w:fill="auto"/>
          </w:tcPr>
          <w:p w:rsidR="00CC3669" w:rsidRPr="00CC3669" w:rsidRDefault="00CC3669" w:rsidP="00CC366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b/>
                <w:bCs/>
                <w:sz w:val="28"/>
                <w:szCs w:val="28"/>
                <w:lang w:eastAsia="ru-RU"/>
              </w:rPr>
            </w:pPr>
            <w:r w:rsidRPr="00CC3669">
              <w:rPr>
                <w:b/>
                <w:bCs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7376" w:type="dxa"/>
            <w:shd w:val="clear" w:color="auto" w:fill="auto"/>
          </w:tcPr>
          <w:p w:rsidR="00CC3669" w:rsidRPr="00CC3669" w:rsidRDefault="00CC3669" w:rsidP="00CC3669">
            <w:pPr>
              <w:widowControl/>
              <w:numPr>
                <w:ilvl w:val="0"/>
                <w:numId w:val="6"/>
              </w:numPr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Вдовиченко Л.А. «Ребенок на улице», «Детство-пресс», 2008</w:t>
            </w:r>
          </w:p>
          <w:p w:rsidR="00CC3669" w:rsidRPr="00CC3669" w:rsidRDefault="00CC3669" w:rsidP="00CC3669">
            <w:pPr>
              <w:widowControl/>
              <w:numPr>
                <w:ilvl w:val="0"/>
                <w:numId w:val="6"/>
              </w:numPr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В.Н. Кирьянов «Профилактика детского дорожно-транспортного травматизма» методическое пособие.- М., «Третий Рим», 2007</w:t>
            </w:r>
          </w:p>
          <w:p w:rsidR="00CC3669" w:rsidRPr="00CC3669" w:rsidRDefault="00CC3669" w:rsidP="00CC3669">
            <w:pPr>
              <w:widowControl/>
              <w:numPr>
                <w:ilvl w:val="0"/>
                <w:numId w:val="6"/>
              </w:numPr>
              <w:suppressAutoHyphens w:val="0"/>
              <w:autoSpaceDE/>
              <w:spacing w:before="100" w:beforeAutospacing="1" w:after="100" w:afterAutospacing="1"/>
              <w:rPr>
                <w:bCs/>
                <w:sz w:val="28"/>
                <w:szCs w:val="28"/>
                <w:lang w:eastAsia="ru-RU"/>
              </w:rPr>
            </w:pPr>
            <w:r w:rsidRPr="00CC3669">
              <w:rPr>
                <w:bCs/>
                <w:sz w:val="28"/>
                <w:szCs w:val="28"/>
                <w:lang w:eastAsia="ru-RU"/>
              </w:rPr>
              <w:t>Ф.С. Майорова  « Изучаем дорожную азбуку», М., « Издательство Скрипторий 2003», 200</w:t>
            </w:r>
          </w:p>
        </w:tc>
      </w:tr>
    </w:tbl>
    <w:p w:rsidR="00CC3669" w:rsidRDefault="00CC3669" w:rsidP="00A47822">
      <w:pPr>
        <w:jc w:val="both"/>
        <w:rPr>
          <w:b/>
          <w:bCs/>
          <w:sz w:val="28"/>
          <w:szCs w:val="28"/>
          <w:shd w:val="clear" w:color="auto" w:fill="FFFFFF"/>
        </w:rPr>
      </w:pPr>
    </w:p>
    <w:p w:rsidR="008D2476" w:rsidRPr="00A47822" w:rsidRDefault="008D2476" w:rsidP="00A47822">
      <w:pPr>
        <w:jc w:val="both"/>
        <w:rPr>
          <w:b/>
          <w:bCs/>
          <w:sz w:val="28"/>
          <w:szCs w:val="28"/>
          <w:shd w:val="clear" w:color="auto" w:fill="FFFFFF"/>
        </w:rPr>
      </w:pPr>
      <w:r w:rsidRPr="00A47822">
        <w:rPr>
          <w:b/>
          <w:bCs/>
          <w:sz w:val="28"/>
          <w:szCs w:val="28"/>
          <w:shd w:val="clear" w:color="auto" w:fill="FFFFFF"/>
        </w:rPr>
        <w:lastRenderedPageBreak/>
        <w:t xml:space="preserve">Внеклассное мероприятие по ПДД в </w:t>
      </w:r>
      <w:r w:rsidR="00C8718C">
        <w:rPr>
          <w:b/>
          <w:bCs/>
          <w:sz w:val="28"/>
          <w:szCs w:val="28"/>
          <w:shd w:val="clear" w:color="auto" w:fill="FFFFFF"/>
        </w:rPr>
        <w:t>5</w:t>
      </w:r>
      <w:r w:rsidRPr="00A47822">
        <w:rPr>
          <w:b/>
          <w:bCs/>
          <w:sz w:val="28"/>
          <w:szCs w:val="28"/>
          <w:shd w:val="clear" w:color="auto" w:fill="FFFFFF"/>
        </w:rPr>
        <w:t xml:space="preserve"> классе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  <w:shd w:val="clear" w:color="auto" w:fill="FFFFFF"/>
        </w:rPr>
      </w:pPr>
      <w:r w:rsidRPr="00A47822">
        <w:rPr>
          <w:b/>
          <w:bCs/>
          <w:sz w:val="28"/>
          <w:szCs w:val="28"/>
          <w:shd w:val="clear" w:color="auto" w:fill="FFFFFF"/>
        </w:rPr>
        <w:t xml:space="preserve">Игра для родителей и детей </w:t>
      </w:r>
    </w:p>
    <w:p w:rsidR="008D2476" w:rsidRPr="00CC3669" w:rsidRDefault="008D2476" w:rsidP="00CC3669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Оборудование:</w:t>
      </w:r>
      <w:r w:rsidR="00CC3669">
        <w:rPr>
          <w:b/>
          <w:bCs/>
          <w:sz w:val="28"/>
          <w:szCs w:val="28"/>
        </w:rPr>
        <w:t xml:space="preserve"> </w:t>
      </w:r>
      <w:r w:rsidRPr="00A47822">
        <w:rPr>
          <w:sz w:val="28"/>
          <w:szCs w:val="28"/>
        </w:rPr>
        <w:t>ручки</w:t>
      </w:r>
      <w:r w:rsidR="00CC3669">
        <w:rPr>
          <w:sz w:val="28"/>
          <w:szCs w:val="28"/>
        </w:rPr>
        <w:t>,</w:t>
      </w:r>
      <w:r w:rsidR="00CC3669">
        <w:rPr>
          <w:b/>
          <w:bCs/>
          <w:sz w:val="28"/>
          <w:szCs w:val="28"/>
        </w:rPr>
        <w:t xml:space="preserve"> </w:t>
      </w:r>
      <w:r w:rsidRPr="00A47822">
        <w:rPr>
          <w:sz w:val="28"/>
          <w:szCs w:val="28"/>
        </w:rPr>
        <w:t>по 3 фломастера (красного, желтого, зеленого цвета);</w:t>
      </w:r>
      <w:r w:rsidR="00CC3669">
        <w:rPr>
          <w:b/>
          <w:bCs/>
          <w:sz w:val="28"/>
          <w:szCs w:val="28"/>
        </w:rPr>
        <w:t xml:space="preserve"> </w:t>
      </w:r>
      <w:r w:rsidRPr="00A47822">
        <w:rPr>
          <w:sz w:val="28"/>
          <w:szCs w:val="28"/>
        </w:rPr>
        <w:t>3 скатерти (красного, желтого, зеленого цвета);</w:t>
      </w:r>
      <w:r w:rsidR="00CC3669">
        <w:rPr>
          <w:b/>
          <w:bCs/>
          <w:sz w:val="28"/>
          <w:szCs w:val="28"/>
        </w:rPr>
        <w:t xml:space="preserve"> </w:t>
      </w:r>
      <w:r w:rsidRPr="00A47822">
        <w:rPr>
          <w:sz w:val="28"/>
          <w:szCs w:val="28"/>
        </w:rPr>
        <w:t>колокольчик;</w:t>
      </w:r>
      <w:r w:rsidR="00CC3669">
        <w:rPr>
          <w:b/>
          <w:bCs/>
          <w:sz w:val="28"/>
          <w:szCs w:val="28"/>
        </w:rPr>
        <w:t xml:space="preserve"> </w:t>
      </w:r>
      <w:r w:rsidRPr="00A47822">
        <w:rPr>
          <w:sz w:val="28"/>
          <w:szCs w:val="28"/>
        </w:rPr>
        <w:t>песочные часы;</w:t>
      </w:r>
    </w:p>
    <w:p w:rsidR="008D2476" w:rsidRPr="00A47822" w:rsidRDefault="008D2476" w:rsidP="00CC3669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дорожные знаки на листе;</w:t>
      </w:r>
      <w:r w:rsidR="00CC3669">
        <w:rPr>
          <w:sz w:val="28"/>
          <w:szCs w:val="28"/>
        </w:rPr>
        <w:t xml:space="preserve"> </w:t>
      </w:r>
      <w:r w:rsidRPr="00A47822">
        <w:rPr>
          <w:sz w:val="28"/>
          <w:szCs w:val="28"/>
        </w:rPr>
        <w:t>карточки;</w:t>
      </w:r>
      <w:r w:rsidR="00CC3669">
        <w:rPr>
          <w:sz w:val="28"/>
          <w:szCs w:val="28"/>
        </w:rPr>
        <w:t xml:space="preserve"> </w:t>
      </w:r>
      <w:r w:rsidRPr="00A47822">
        <w:rPr>
          <w:sz w:val="28"/>
          <w:szCs w:val="28"/>
        </w:rPr>
        <w:t>картинки - фрагменты улиц;</w:t>
      </w:r>
      <w:r w:rsidR="00CC3669">
        <w:rPr>
          <w:sz w:val="28"/>
          <w:szCs w:val="28"/>
        </w:rPr>
        <w:t xml:space="preserve"> </w:t>
      </w:r>
      <w:r w:rsidR="00A47822">
        <w:rPr>
          <w:sz w:val="28"/>
          <w:szCs w:val="28"/>
        </w:rPr>
        <w:t>материалы для оказания медицинской</w:t>
      </w:r>
      <w:r w:rsidRPr="00A47822">
        <w:rPr>
          <w:sz w:val="28"/>
          <w:szCs w:val="28"/>
        </w:rPr>
        <w:t xml:space="preserve"> помощи (зеркало, носовой платок, 2 таза с водой, полотенец, бинт; вода в чашечке, йод, вата, бинт с ватно-марлевой подушечкой из индивидуального пакета, носовой платок);</w:t>
      </w:r>
      <w:r w:rsidR="00CC3669">
        <w:rPr>
          <w:sz w:val="28"/>
          <w:szCs w:val="28"/>
        </w:rPr>
        <w:t xml:space="preserve"> </w:t>
      </w:r>
      <w:r w:rsidRPr="00A47822">
        <w:rPr>
          <w:sz w:val="28"/>
          <w:szCs w:val="28"/>
        </w:rPr>
        <w:t>призы.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Оформление:</w:t>
      </w:r>
    </w:p>
    <w:p w:rsidR="008D2476" w:rsidRPr="00A47822" w:rsidRDefault="008D2476" w:rsidP="00A47822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 w:rsidRPr="00A47822">
        <w:rPr>
          <w:sz w:val="28"/>
          <w:szCs w:val="28"/>
        </w:rPr>
        <w:t>детские рисунки по ПДД.</w:t>
      </w:r>
    </w:p>
    <w:p w:rsidR="008D2476" w:rsidRPr="00A47822" w:rsidRDefault="008D2476" w:rsidP="00C8718C">
      <w:pPr>
        <w:tabs>
          <w:tab w:val="left" w:pos="720"/>
        </w:tabs>
        <w:jc w:val="both"/>
        <w:rPr>
          <w:sz w:val="28"/>
          <w:szCs w:val="28"/>
        </w:rPr>
      </w:pPr>
      <w:r w:rsidRPr="00A47822">
        <w:rPr>
          <w:b/>
          <w:bCs/>
          <w:sz w:val="28"/>
          <w:szCs w:val="28"/>
        </w:rPr>
        <w:t>Структура мероприятия</w:t>
      </w:r>
      <w:r w:rsidRPr="00A47822">
        <w:rPr>
          <w:sz w:val="28"/>
          <w:szCs w:val="28"/>
        </w:rPr>
        <w:t>: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1. Организационный момент (2 минуты)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2. Вводная часть (5 минут)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3. Основная часть (20-25 минут)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Игра с участниками по знакам дорожного движения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4. Заключительная часть (5 минут)</w:t>
      </w:r>
    </w:p>
    <w:p w:rsidR="008D2476" w:rsidRPr="00A47822" w:rsidRDefault="008D2476" w:rsidP="00C8718C">
      <w:pPr>
        <w:jc w:val="center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Ход мероприятия: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1. Организационный момент.</w:t>
      </w:r>
    </w:p>
    <w:p w:rsidR="008D2476" w:rsidRPr="00A47822" w:rsidRDefault="008D2476" w:rsidP="00A47822">
      <w:pPr>
        <w:jc w:val="both"/>
        <w:rPr>
          <w:i/>
          <w:iCs/>
          <w:sz w:val="28"/>
          <w:szCs w:val="28"/>
        </w:rPr>
      </w:pPr>
      <w:r w:rsidRPr="00A47822">
        <w:rPr>
          <w:i/>
          <w:iCs/>
          <w:sz w:val="28"/>
          <w:szCs w:val="28"/>
        </w:rPr>
        <w:t>Приветствие участников мероприятия. Сообщение темы и цели мероприятия.</w:t>
      </w:r>
    </w:p>
    <w:p w:rsidR="008D2476" w:rsidRPr="00A47822" w:rsidRDefault="008D2476" w:rsidP="00A47822">
      <w:pPr>
        <w:jc w:val="both"/>
        <w:rPr>
          <w:i/>
          <w:iCs/>
          <w:sz w:val="28"/>
          <w:szCs w:val="28"/>
        </w:rPr>
      </w:pPr>
      <w:r w:rsidRPr="00A47822">
        <w:rPr>
          <w:i/>
          <w:iCs/>
          <w:sz w:val="28"/>
          <w:szCs w:val="28"/>
        </w:rPr>
        <w:t>Вступительное слово учителя: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     Здравствуйте, дорогие друзья! Я рада видеть вас. Не секрет, что именно в семье у детей закладываются основные жизненные принципы, формируются знания и умения, необходимые в повседневной жизни. Чтобы будущее детей было светлым, мы взрослые, должны максимально обезопасить их жизнь. Вот поэтому</w:t>
      </w:r>
      <w:r w:rsidR="00A47822">
        <w:rPr>
          <w:sz w:val="28"/>
          <w:szCs w:val="28"/>
        </w:rPr>
        <w:t>,</w:t>
      </w:r>
      <w:r w:rsidRPr="00A47822">
        <w:rPr>
          <w:sz w:val="28"/>
          <w:szCs w:val="28"/>
        </w:rPr>
        <w:t xml:space="preserve"> сегодня мы будем говорить о безопасном поведении на дороге, а поддержать наш разговор согласились родители. 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2. Вводная часть.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- Мы живем в небольшом поселке, где нет трамваев, троллейбусов, почти не ездят автобусы. Никто из вас не боится ходить по улицам. А на улицах городов с каждым годом появляется все больше автомашин, трамваев, мотоциклов. Растет и интенсивность движения. Если посмотреть вокруг, то можно увидеть какой сложной и напряженной жизнью живут улицы. Они напоминают огромный механизм, в котором все подчинено общему режиму, обязательному для всех порядку – правилам дорожного движения. Стоит, кому-либо нарушить этот порядок, как нарушается равномерное движение транспорта и пешеходов. Представьте себе город с огромным количеством автотранспорта и пешеходов, но без правил.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- Что же будет?</w:t>
      </w:r>
    </w:p>
    <w:p w:rsidR="00C8718C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- Вот поэтому</w:t>
      </w:r>
      <w:r w:rsidR="00A47822">
        <w:rPr>
          <w:sz w:val="28"/>
          <w:szCs w:val="28"/>
        </w:rPr>
        <w:t>,</w:t>
      </w:r>
      <w:r w:rsidRPr="00A47822">
        <w:rPr>
          <w:sz w:val="28"/>
          <w:szCs w:val="28"/>
        </w:rPr>
        <w:t xml:space="preserve"> сегодня и пойдет речь о том, что…  </w:t>
      </w:r>
      <w:r w:rsidRPr="00A47822">
        <w:rPr>
          <w:b/>
          <w:bCs/>
          <w:sz w:val="28"/>
          <w:szCs w:val="28"/>
        </w:rPr>
        <w:t>слайд</w:t>
      </w:r>
      <w:r w:rsidRPr="00A47822">
        <w:rPr>
          <w:sz w:val="28"/>
          <w:szCs w:val="28"/>
        </w:rPr>
        <w:t xml:space="preserve">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- Какое самое важное слово здесь?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- Как вы понимаете слово безопасность?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Безопас</w:t>
      </w:r>
      <w:r w:rsidR="00A47822">
        <w:rPr>
          <w:sz w:val="28"/>
          <w:szCs w:val="28"/>
        </w:rPr>
        <w:t>ность - оберегать себя от какой-</w:t>
      </w:r>
      <w:r w:rsidRPr="00A47822">
        <w:rPr>
          <w:sz w:val="28"/>
          <w:szCs w:val="28"/>
        </w:rPr>
        <w:t>либо опасности, быть осторожным, внимательным, строго выполнять установленные правила, то есть беречь себя от опасности.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b/>
          <w:bCs/>
          <w:sz w:val="28"/>
          <w:szCs w:val="28"/>
        </w:rPr>
        <w:t>Слайд</w:t>
      </w:r>
      <w:r w:rsidRPr="00A47822">
        <w:rPr>
          <w:sz w:val="28"/>
          <w:szCs w:val="28"/>
        </w:rPr>
        <w:t xml:space="preserve"> «Дисциплина на дорогах, на улице и в транспорте – залог безопасности»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lastRenderedPageBreak/>
        <w:t xml:space="preserve">- Кто должен соблюдать эту дисциплину, чтобы путь был безопасным? (водители, пешеходы, пассажиры, велосипедисты…) Одним словом можно сказать все участники движения. </w:t>
      </w:r>
    </w:p>
    <w:p w:rsidR="008D2476" w:rsidRPr="00A47822" w:rsidRDefault="008D2476" w:rsidP="00A47822">
      <w:pPr>
        <w:jc w:val="both"/>
        <w:rPr>
          <w:color w:val="000000"/>
          <w:sz w:val="28"/>
          <w:szCs w:val="28"/>
        </w:rPr>
      </w:pPr>
      <w:r w:rsidRPr="00A47822">
        <w:rPr>
          <w:sz w:val="28"/>
          <w:szCs w:val="28"/>
        </w:rPr>
        <w:t xml:space="preserve">- Сейчас я предоставлю слово нашему гостю - </w:t>
      </w:r>
      <w:r w:rsidRPr="00A47822">
        <w:rPr>
          <w:color w:val="000000"/>
          <w:sz w:val="28"/>
          <w:szCs w:val="28"/>
        </w:rPr>
        <w:t xml:space="preserve">инспектору по пропаганде ОГИБДД ОВД по </w:t>
      </w:r>
      <w:r w:rsidR="00C8718C">
        <w:rPr>
          <w:color w:val="000000"/>
          <w:sz w:val="28"/>
          <w:szCs w:val="28"/>
        </w:rPr>
        <w:t>Крыло</w:t>
      </w:r>
      <w:r w:rsidRPr="00A47822">
        <w:rPr>
          <w:color w:val="000000"/>
          <w:sz w:val="28"/>
          <w:szCs w:val="28"/>
        </w:rPr>
        <w:t>вскому району</w:t>
      </w:r>
      <w:r w:rsidR="00A47822">
        <w:rPr>
          <w:color w:val="000000"/>
          <w:sz w:val="28"/>
          <w:szCs w:val="28"/>
        </w:rPr>
        <w:t>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Вы можете растеряться и оказаться в очень неприятной ситуации, если не будете знать и соблюдать Правила дорожного движения. Давайте вспомним</w:t>
      </w:r>
      <w:r w:rsidR="00A47822">
        <w:rPr>
          <w:sz w:val="28"/>
          <w:szCs w:val="28"/>
        </w:rPr>
        <w:t>,</w:t>
      </w:r>
      <w:r w:rsidRPr="00A47822">
        <w:rPr>
          <w:sz w:val="28"/>
          <w:szCs w:val="28"/>
        </w:rPr>
        <w:t xml:space="preserve"> что такое правила дорожного движения?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- Правила дорожного движения (сокращенно: ПДД) - свод правил, регулирующих обязанности водителей транспортных средств и пешеходов, а также технические требования, предъявляемые к транспортным средствам для обеспечения безопасности дорожного движения. Правила являются едиными для всей территории Российской Федерации. Правила движения - закон улиц и дорог для всех. И эт</w:t>
      </w:r>
      <w:r w:rsidR="00A47822">
        <w:rPr>
          <w:sz w:val="28"/>
          <w:szCs w:val="28"/>
        </w:rPr>
        <w:t>от закон надо строго выполнять.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i/>
          <w:iCs/>
          <w:sz w:val="28"/>
          <w:szCs w:val="28"/>
        </w:rPr>
        <w:t xml:space="preserve">Кл. рук.: </w:t>
      </w:r>
      <w:r w:rsidRPr="00A47822">
        <w:rPr>
          <w:sz w:val="28"/>
          <w:szCs w:val="28"/>
        </w:rPr>
        <w:t>Сегодня мы поговорим о ПДД, о знаках дорожных и о том, как использовать знания в повседневной жизни. Разговор наш пройдет в форме игры.</w:t>
      </w:r>
    </w:p>
    <w:p w:rsidR="008D2476" w:rsidRPr="00A47822" w:rsidRDefault="008D2476" w:rsidP="00A47822">
      <w:pPr>
        <w:jc w:val="both"/>
        <w:rPr>
          <w:i/>
          <w:iCs/>
          <w:sz w:val="28"/>
          <w:szCs w:val="28"/>
        </w:rPr>
      </w:pPr>
      <w:r w:rsidRPr="00A47822">
        <w:rPr>
          <w:i/>
          <w:iCs/>
          <w:sz w:val="28"/>
          <w:szCs w:val="28"/>
        </w:rPr>
        <w:t>Представление жюри, команд.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Командам желаю удачи!</w:t>
      </w:r>
    </w:p>
    <w:p w:rsidR="008D2476" w:rsidRPr="00A47822" w:rsidRDefault="008D2476" w:rsidP="00A47822">
      <w:pPr>
        <w:jc w:val="both"/>
        <w:rPr>
          <w:i/>
          <w:iCs/>
          <w:sz w:val="28"/>
          <w:szCs w:val="28"/>
        </w:rPr>
      </w:pPr>
      <w:r w:rsidRPr="00A47822">
        <w:rPr>
          <w:i/>
          <w:iCs/>
          <w:sz w:val="28"/>
          <w:szCs w:val="28"/>
        </w:rPr>
        <w:t>Жеребьевка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3. Основная часть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 xml:space="preserve">Игра </w:t>
      </w:r>
      <w:r w:rsidRPr="00A47822">
        <w:rPr>
          <w:b/>
          <w:bCs/>
          <w:sz w:val="28"/>
          <w:szCs w:val="28"/>
          <w:shd w:val="clear" w:color="auto" w:fill="FFFFFF"/>
        </w:rPr>
        <w:t>«Безопасность движения – дело каждого»</w:t>
      </w:r>
      <w:r w:rsidRPr="00A47822">
        <w:rPr>
          <w:b/>
          <w:bCs/>
          <w:sz w:val="28"/>
          <w:szCs w:val="28"/>
        </w:rPr>
        <w:t>.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0000"/>
        </w:rPr>
      </w:pPr>
      <w:r w:rsidRPr="00A47822">
        <w:rPr>
          <w:sz w:val="28"/>
          <w:szCs w:val="28"/>
          <w:shd w:val="clear" w:color="auto" w:fill="FF0000"/>
        </w:rPr>
        <w:t>1. Разминка. Викторина «Знаете ли вы ПДД?»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i/>
          <w:iCs/>
          <w:sz w:val="28"/>
          <w:szCs w:val="28"/>
        </w:rPr>
        <w:t xml:space="preserve">Правила: </w:t>
      </w:r>
      <w:r w:rsidRPr="00A47822">
        <w:rPr>
          <w:sz w:val="28"/>
          <w:szCs w:val="28"/>
        </w:rPr>
        <w:t>в течение 1 минуты каждой команде по очереди задаются вопросы по ПДД. Команде засчитывается столько баллов, сколько правильных ответов она даст. Отвечает один человек от команды</w:t>
      </w:r>
      <w:r w:rsidR="00A47822">
        <w:rPr>
          <w:sz w:val="28"/>
          <w:szCs w:val="28"/>
        </w:rPr>
        <w:t xml:space="preserve"> </w:t>
      </w:r>
      <w:r w:rsidRPr="00A47822">
        <w:rPr>
          <w:sz w:val="28"/>
          <w:szCs w:val="28"/>
        </w:rPr>
        <w:t>- тот, кто поднял руку.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Вопросы 1 команде.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1. Какой сигнал светофора включается одновременно для всех сторон перекрестка? (желтый)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2. С какого возраста разрешено передвигаться на велосипеде по дорогам общего пользования? (с 14 лет)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3. Что такое «зебра»? (дорожная разметка пешеходного перехода)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4. Кто является участником дорожного дви</w:t>
      </w:r>
      <w:r w:rsidR="00A47822">
        <w:rPr>
          <w:sz w:val="28"/>
          <w:szCs w:val="28"/>
        </w:rPr>
        <w:t>жения</w:t>
      </w:r>
      <w:r w:rsidRPr="00A47822">
        <w:rPr>
          <w:sz w:val="28"/>
          <w:szCs w:val="28"/>
        </w:rPr>
        <w:t>? (пешеходы, пассажиры и водители, т.е. лица, непосредственно принимающие участие в дорожном движении)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5. Какой перекресток называют регулируемым? (тот, где есть светофор или регулировщик)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Вопросы 2 команде.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1. Придерживаясь</w:t>
      </w:r>
      <w:r w:rsidR="00A47822">
        <w:rPr>
          <w:sz w:val="28"/>
          <w:szCs w:val="28"/>
        </w:rPr>
        <w:t>,</w:t>
      </w:r>
      <w:r w:rsidRPr="00A47822">
        <w:rPr>
          <w:sz w:val="28"/>
          <w:szCs w:val="28"/>
        </w:rPr>
        <w:t xml:space="preserve"> какой стороны нужно идти по тротуару? (правой стороны)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2. Всегда ли пассажирам нужно пристегиваться ремнями безопасности? (да, всегда)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3. Где в городе нужно переходить через дорогу, если рядом нет пешеходного перехода? (нужно идти до перекрестка).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4. Сколько сигналов имеет пешеходный светофор? (два: красный и зеленый)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5. Почему на загородных дорогах пешеходы должны двигаться навстречу движению? (двигаясь по обочине навстречу движению</w:t>
      </w:r>
      <w:r w:rsidR="00A47822">
        <w:rPr>
          <w:sz w:val="28"/>
          <w:szCs w:val="28"/>
        </w:rPr>
        <w:t>,</w:t>
      </w:r>
      <w:r w:rsidRPr="00A47822">
        <w:rPr>
          <w:sz w:val="28"/>
          <w:szCs w:val="28"/>
        </w:rPr>
        <w:t xml:space="preserve"> пешеходы всегда видят приближающийся транспорт).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lastRenderedPageBreak/>
        <w:t>6. Как следует перейти через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</w:t>
      </w:r>
      <w:r w:rsidR="00A47822">
        <w:rPr>
          <w:sz w:val="28"/>
          <w:szCs w:val="28"/>
        </w:rPr>
        <w:t xml:space="preserve"> </w:t>
      </w:r>
      <w:r w:rsidRPr="00A47822">
        <w:rPr>
          <w:sz w:val="28"/>
          <w:szCs w:val="28"/>
        </w:rPr>
        <w:t>от</w:t>
      </w:r>
      <w:r w:rsidR="00A47822">
        <w:rPr>
          <w:sz w:val="28"/>
          <w:szCs w:val="28"/>
        </w:rPr>
        <w:t xml:space="preserve">ойти на безопасное расстояние, </w:t>
      </w:r>
      <w:r w:rsidRPr="00A47822">
        <w:rPr>
          <w:sz w:val="28"/>
          <w:szCs w:val="28"/>
        </w:rPr>
        <w:t>если есть пешеходный переход, то переходить через дорогу следует по нему)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7. Где должны кататься на велосипеде учащиеся 1-4 классов?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8. В каком случае пешеходам запрещается переходить дорогу на зеленый сигнал светофора? (в случае прибл</w:t>
      </w:r>
      <w:r w:rsidR="00A47822">
        <w:rPr>
          <w:sz w:val="28"/>
          <w:szCs w:val="28"/>
        </w:rPr>
        <w:t>ижения машин с включенными специальными</w:t>
      </w:r>
      <w:r w:rsidRPr="00A47822">
        <w:rPr>
          <w:sz w:val="28"/>
          <w:szCs w:val="28"/>
        </w:rPr>
        <w:t xml:space="preserve"> сигналами)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9. Место посадки и высадки пассажиров? </w:t>
      </w:r>
    </w:p>
    <w:p w:rsidR="008D2476" w:rsidRPr="00C8718C" w:rsidRDefault="008D2476" w:rsidP="00A47822">
      <w:pPr>
        <w:jc w:val="both"/>
        <w:rPr>
          <w:b/>
          <w:bCs/>
          <w:sz w:val="28"/>
          <w:szCs w:val="28"/>
          <w:shd w:val="clear" w:color="auto" w:fill="FF0000"/>
        </w:rPr>
      </w:pPr>
      <w:r w:rsidRPr="00A47822">
        <w:rPr>
          <w:b/>
          <w:bCs/>
          <w:sz w:val="28"/>
          <w:szCs w:val="28"/>
          <w:shd w:val="clear" w:color="auto" w:fill="FF0000"/>
        </w:rPr>
        <w:t>2. Игра «Знатоки дорожных знаков».</w:t>
      </w:r>
    </w:p>
    <w:p w:rsidR="008D2476" w:rsidRPr="00C8718C" w:rsidRDefault="008D2476" w:rsidP="00A47822">
      <w:pPr>
        <w:jc w:val="both"/>
        <w:rPr>
          <w:sz w:val="28"/>
          <w:szCs w:val="28"/>
        </w:rPr>
      </w:pPr>
      <w:r w:rsidRPr="00A47822">
        <w:rPr>
          <w:i/>
          <w:iCs/>
          <w:sz w:val="28"/>
          <w:szCs w:val="28"/>
        </w:rPr>
        <w:t>Правила:</w:t>
      </w:r>
      <w:r w:rsidRPr="00A47822">
        <w:rPr>
          <w:sz w:val="28"/>
          <w:szCs w:val="28"/>
        </w:rPr>
        <w:t xml:space="preserve"> на листе бумаги нарисованы дорожные знаки. Каждая команда выбирает знаки определенной группы (группу знаков можно определить по жеребьевке), обводит их, надписывает названия. Выигрывает команда, выполнившая задание правильно. Время выполнения – 2 минуты.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Задание для болельщиков: «Дорожные ребусы»</w:t>
      </w:r>
    </w:p>
    <w:p w:rsidR="008D2476" w:rsidRPr="00A47822" w:rsidRDefault="008D2476" w:rsidP="00A47822">
      <w:pPr>
        <w:jc w:val="both"/>
        <w:rPr>
          <w:rFonts w:eastAsia="Arial"/>
          <w:b/>
          <w:bCs/>
          <w:sz w:val="28"/>
          <w:szCs w:val="28"/>
          <w:shd w:val="clear" w:color="auto" w:fill="FF0000"/>
        </w:rPr>
      </w:pPr>
      <w:r w:rsidRPr="00A47822">
        <w:rPr>
          <w:rFonts w:eastAsia="Arial"/>
          <w:b/>
          <w:bCs/>
          <w:sz w:val="28"/>
          <w:szCs w:val="28"/>
          <w:shd w:val="clear" w:color="auto" w:fill="FF0000"/>
        </w:rPr>
        <w:t>3. Аукцион «Песенная перекличка»</w:t>
      </w:r>
    </w:p>
    <w:p w:rsidR="008D2476" w:rsidRPr="00C8718C" w:rsidRDefault="008D2476" w:rsidP="00A47822">
      <w:pPr>
        <w:jc w:val="both"/>
        <w:rPr>
          <w:sz w:val="28"/>
          <w:szCs w:val="28"/>
        </w:rPr>
      </w:pPr>
      <w:r w:rsidRPr="00A47822">
        <w:rPr>
          <w:rFonts w:eastAsia="Arial"/>
          <w:i/>
          <w:iCs/>
          <w:sz w:val="28"/>
          <w:szCs w:val="28"/>
        </w:rPr>
        <w:t xml:space="preserve">Правила: </w:t>
      </w:r>
      <w:r w:rsidRPr="00A47822">
        <w:rPr>
          <w:rFonts w:eastAsia="Arial"/>
          <w:sz w:val="28"/>
          <w:szCs w:val="28"/>
        </w:rPr>
        <w:t xml:space="preserve">поем всей командой песни о транспорте, </w:t>
      </w:r>
      <w:r w:rsidRPr="00A47822">
        <w:rPr>
          <w:sz w:val="28"/>
          <w:szCs w:val="28"/>
        </w:rPr>
        <w:t xml:space="preserve">дороге, участниках дорожного движения по очереди. </w:t>
      </w:r>
      <w:r w:rsidRPr="00A47822">
        <w:rPr>
          <w:i/>
          <w:iCs/>
          <w:sz w:val="28"/>
          <w:szCs w:val="28"/>
        </w:rPr>
        <w:t>Условие:</w:t>
      </w:r>
      <w:r w:rsidRPr="00A47822">
        <w:rPr>
          <w:sz w:val="28"/>
          <w:szCs w:val="28"/>
        </w:rPr>
        <w:t xml:space="preserve"> поем только первый куплет или строчки. Кто споет больше песен и дружнее за отведенное время (2 минуты), тот побеждает. Начинается перекличка с команды, которая проигрывает.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  <w:shd w:val="clear" w:color="auto" w:fill="FF0000"/>
        </w:rPr>
      </w:pPr>
      <w:r w:rsidRPr="00A47822">
        <w:rPr>
          <w:b/>
          <w:bCs/>
          <w:sz w:val="28"/>
          <w:szCs w:val="28"/>
          <w:shd w:val="clear" w:color="auto" w:fill="FF0000"/>
        </w:rPr>
        <w:t>4. Эстафета «Сообрази на ходу»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i/>
          <w:iCs/>
          <w:sz w:val="28"/>
          <w:szCs w:val="28"/>
        </w:rPr>
        <w:t>Правила</w:t>
      </w:r>
      <w:r w:rsidRPr="00A47822">
        <w:rPr>
          <w:b/>
          <w:bCs/>
          <w:sz w:val="28"/>
          <w:szCs w:val="28"/>
        </w:rPr>
        <w:t xml:space="preserve">: </w:t>
      </w:r>
      <w:r w:rsidRPr="00A47822">
        <w:rPr>
          <w:sz w:val="28"/>
          <w:szCs w:val="28"/>
        </w:rPr>
        <w:t>на столе лежат две стопки карточек разного цвета и ручки.  По моему сигналу по одному участнику от каждой команды бегут к столу, берут карточку своего цвета, на которой записан вопрос и несколько вариантов ответа, быстро обводят кружочком букву правильного ответа, кладут на блюдце, возвращаются на место и передают ручку следующему игроку.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b/>
          <w:bCs/>
          <w:sz w:val="28"/>
          <w:szCs w:val="28"/>
        </w:rPr>
        <w:t>Вопросы 1 команде.</w:t>
      </w:r>
      <w:r w:rsidRPr="00A47822">
        <w:rPr>
          <w:sz w:val="28"/>
          <w:szCs w:val="28"/>
        </w:rPr>
        <w:t xml:space="preserve">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1. Кто из сказочных героев правильно перешел бы улицу?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Мальвина;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Буратино;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Незнайка;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г) Винни-Пух.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2. На какой дороге машина лучше тормозит?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На мокрой;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на обледенелой;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с ямками;</w:t>
      </w:r>
    </w:p>
    <w:p w:rsidR="008D2476" w:rsidRPr="00C8718C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г) на сухой.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3. Зачем нужны Правила дорожного движения?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а)Чтобы не скучать на улице;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чтобы их нарушать;</w:t>
      </w:r>
    </w:p>
    <w:p w:rsidR="008D2476" w:rsidRPr="00C8718C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чтобы на дорогах был порядок.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4. Опасно ли ходить по краю тротуара?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Не опасно, так как тротуар предназначен для пешеходов;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не опасно, так как транспорт не должен ехать близко к тротуару;</w:t>
      </w:r>
    </w:p>
    <w:p w:rsidR="008D2476" w:rsidRPr="00C8718C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опасно, так как можно быть задетым близко идущим транспортом.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5. В каком случае разрешается переходить дорогу в произвольном месте?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lastRenderedPageBreak/>
        <w:t>а)  Всегда, если это безопасно;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если в зоне видимости нет перекрестка или пешеходного перехода, дорога хорош</w:t>
      </w:r>
      <w:r w:rsidR="00A47822">
        <w:rPr>
          <w:sz w:val="28"/>
          <w:szCs w:val="28"/>
        </w:rPr>
        <w:t>о просматривается в обе стороны</w:t>
      </w:r>
      <w:r w:rsidRPr="00A47822">
        <w:rPr>
          <w:sz w:val="28"/>
          <w:szCs w:val="28"/>
        </w:rPr>
        <w:t>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 в произвольном месте переходить нельзя.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6. Что должен предпринять пешеход, двигаясь по проезжей части в темное время суток?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 Применять прибор ночного видения;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 не ходить в темное время суток;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 ходить с фонариком или в одежде со светоотражающими элементами.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7. Где на вертикально расположенном светофоре помещен зеленый сигнал?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 Вверху;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 внизу;</w:t>
      </w:r>
    </w:p>
    <w:p w:rsidR="008D2476" w:rsidRPr="00C8718C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 посередине.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Вопросы 2 команде.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1. Когда загорится зеленый свет светофора, что ты будешь делать?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Посмотришь, нет ли поблизости быстро идущего транспорта;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пропустишь всех старушек и даму с собачкой;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побежишь со всех ног;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г) останешься стоять на месте.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2. С какого возраста можно ездить на велосипеде по проезжей части?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С самого рождения;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с 14 лет;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когда получишь права;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г) когда выйдешь на пенсию.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3. Как правильно перейти дорогу, выйдя из автобуса?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Обойти автобус спереди;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подождать, пока автобус отъедет, потом переходить дорогу согласно правилам;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перепрыгнуть;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г) пролезть под автобусом.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4. Как расшифровывается ПДД?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Пешеходное Дорожное Движение;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Правила Дородного движения;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Песня дикого динозавра.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5. Как выглядят дорожные знаки, запрещающие движение?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Большие цветные картинки;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квадратные голубые;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круглые, с красной полосой.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6. Для чего нужен инспектор дорожно-патрульной службы?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Регулировать движение;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наказывать пешеходов;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штрафовать водителей.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7. Чем опасен кустарник, растущий у дороги?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а) Ничем;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б) за ним могут прятаться хулиганы;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в) он закрывает обзор дороги в одну сторону, пешеход не видит транспортные средства.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0000"/>
        </w:rPr>
      </w:pPr>
      <w:r w:rsidRPr="00A47822">
        <w:rPr>
          <w:rFonts w:eastAsia="Arial"/>
          <w:b/>
          <w:bCs/>
          <w:sz w:val="28"/>
          <w:szCs w:val="28"/>
          <w:shd w:val="clear" w:color="auto" w:fill="FF0000"/>
        </w:rPr>
        <w:lastRenderedPageBreak/>
        <w:t>5. Задание «Ситуации»</w:t>
      </w:r>
      <w:r w:rsidRPr="00A47822">
        <w:rPr>
          <w:sz w:val="28"/>
          <w:szCs w:val="28"/>
          <w:shd w:val="clear" w:color="auto" w:fill="FF0000"/>
        </w:rPr>
        <w:t xml:space="preserve">. </w:t>
      </w:r>
    </w:p>
    <w:p w:rsidR="008D2476" w:rsidRPr="00A47822" w:rsidRDefault="008D2476" w:rsidP="00A47822">
      <w:pPr>
        <w:jc w:val="both"/>
        <w:rPr>
          <w:rFonts w:eastAsia="Arial"/>
          <w:b/>
          <w:bCs/>
          <w:sz w:val="28"/>
          <w:szCs w:val="28"/>
        </w:rPr>
      </w:pPr>
      <w:r w:rsidRPr="00A47822">
        <w:rPr>
          <w:rFonts w:eastAsia="Arial"/>
          <w:b/>
          <w:bCs/>
          <w:sz w:val="28"/>
          <w:szCs w:val="28"/>
        </w:rPr>
        <w:t>Ситуации для 1 команды.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rFonts w:eastAsia="Arial"/>
          <w:sz w:val="28"/>
          <w:szCs w:val="28"/>
        </w:rPr>
        <w:t xml:space="preserve">1. Шел из школы Николай. Видит - идет по улице </w:t>
      </w:r>
      <w:r w:rsidRPr="00A47822">
        <w:rPr>
          <w:sz w:val="28"/>
          <w:szCs w:val="28"/>
        </w:rPr>
        <w:t xml:space="preserve">слепой человек и палочкой тротуар ощупывает. Подошел к перекрестку  и остановился. «Это он движение пережидает», - догадался Николай и пошел своей дорогой.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- А как бы вы поступили?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sz w:val="28"/>
          <w:szCs w:val="28"/>
        </w:rPr>
        <w:t xml:space="preserve">2. Наведите порядок. Кто из участников дородного движения поступает неправильно?   </w:t>
      </w:r>
      <w:r w:rsidRPr="00A47822">
        <w:rPr>
          <w:b/>
          <w:bCs/>
          <w:sz w:val="28"/>
          <w:szCs w:val="28"/>
        </w:rPr>
        <w:t xml:space="preserve">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 </w:t>
      </w:r>
      <w:r w:rsidR="009073BC" w:rsidRPr="00A47822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2096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139700</wp:posOffset>
            </wp:positionV>
            <wp:extent cx="2259330" cy="1540510"/>
            <wp:effectExtent l="57150" t="57150" r="64770" b="59690"/>
            <wp:wrapNone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4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0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3810</wp:posOffset>
                </wp:positionV>
                <wp:extent cx="298450" cy="31750"/>
                <wp:effectExtent l="12700" t="8890" r="60325" b="698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8450" cy="31750"/>
                        </a:xfrm>
                        <a:prstGeom prst="rightArrow">
                          <a:avLst>
                            <a:gd name="adj1" fmla="val 100000"/>
                            <a:gd name="adj2" fmla="val 494544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B6C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58.45pt;margin-top:.3pt;width:23.5pt;height:2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" adj="10236,0" fillcolor="#9cf" strokeweight=".26mm">
                <v:stroke joinstyle="round"/>
              </v:shape>
            </w:pict>
          </mc:Fallback>
        </mc:AlternateContent>
      </w: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104775</wp:posOffset>
                </wp:positionV>
                <wp:extent cx="190500" cy="63500"/>
                <wp:effectExtent l="9525" t="19050" r="19050" b="2222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63500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9C11" id="AutoShape 6" o:spid="_x0000_s1026" type="#_x0000_t13" style="position:absolute;margin-left:150.45pt;margin-top:8.25pt;width:15pt;height: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" fillcolor="#9cf" strokeweight=".26mm">
                <v:stroke joinstyle="round"/>
              </v:shape>
            </w:pict>
          </mc:Fallback>
        </mc:AlternateContent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146685</wp:posOffset>
                </wp:positionV>
                <wp:extent cx="323850" cy="42545"/>
                <wp:effectExtent l="12700" t="12700" r="34925" b="1143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42545"/>
                        </a:xfrm>
                        <a:prstGeom prst="rightArrow">
                          <a:avLst>
                            <a:gd name="adj1" fmla="val 100000"/>
                            <a:gd name="adj2" fmla="val 309834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2C28" id="AutoShape 5" o:spid="_x0000_s1026" type="#_x0000_t13" style="position:absolute;margin-left:31.45pt;margin-top:11.55pt;width:25.5pt;height: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" adj="12808,0" fillcolor="#9cf" strokeweight=".26mm">
                <v:stroke joinstyle="round"/>
              </v:shape>
            </w:pict>
          </mc:Fallback>
        </mc:AlternateContent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5715</wp:posOffset>
                </wp:positionV>
                <wp:extent cx="254000" cy="88900"/>
                <wp:effectExtent l="9525" t="13970" r="22225" b="209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88900"/>
                        </a:xfrm>
                        <a:prstGeom prst="rightArrow">
                          <a:avLst>
                            <a:gd name="adj1" fmla="val 50000"/>
                            <a:gd name="adj2" fmla="val 71429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11F8" id="AutoShape 7" o:spid="_x0000_s1026" type="#_x0000_t13" style="position:absolute;margin-left:81.45pt;margin-top:.45pt;width:20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" fillcolor="#9cf" strokeweight=".26mm">
                <v:stroke joinstyle="round"/>
              </v:shape>
            </w:pict>
          </mc:Fallback>
        </mc:AlternateContent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Беседа по картинке -  фрагмент улицы. 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Вопросы: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1. Что здесь не в порядке? 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2. Где они должны перейти дорогу? (По пешеходному переходу.)</w:t>
      </w:r>
    </w:p>
    <w:p w:rsidR="008D2476" w:rsidRPr="00A47822" w:rsidRDefault="008D2476" w:rsidP="00A47822">
      <w:pPr>
        <w:jc w:val="both"/>
        <w:rPr>
          <w:rFonts w:eastAsia="Arial"/>
          <w:b/>
          <w:bCs/>
          <w:sz w:val="28"/>
          <w:szCs w:val="28"/>
        </w:rPr>
      </w:pPr>
      <w:r w:rsidRPr="00A47822">
        <w:rPr>
          <w:rFonts w:eastAsia="Arial"/>
          <w:b/>
          <w:bCs/>
          <w:sz w:val="28"/>
          <w:szCs w:val="28"/>
        </w:rPr>
        <w:t>Ситуации для 2 команды.</w:t>
      </w:r>
    </w:p>
    <w:p w:rsidR="008D2476" w:rsidRPr="00A47822" w:rsidRDefault="008D2476" w:rsidP="00A47822">
      <w:pPr>
        <w:spacing w:after="120"/>
        <w:jc w:val="both"/>
        <w:rPr>
          <w:sz w:val="28"/>
          <w:szCs w:val="28"/>
        </w:rPr>
      </w:pPr>
      <w:r w:rsidRPr="00A47822">
        <w:rPr>
          <w:sz w:val="28"/>
          <w:szCs w:val="28"/>
        </w:rPr>
        <w:t>1. Мы с дружком Колей ехали в зоопарк. Автобус был битком набит. Водитель  как на остановке дверь открыл, так она и осталась открытой: кто-то из больших ребят ногу подставил, захотел, чтобы его ветерком обдувало. Я самый последний влез и стоял на подножке, за Колькину сумку держался. На повороте Колька случайно выпустил сумку из рук, и я вместе с ней вылетел из автобуса</w:t>
      </w:r>
      <w:r w:rsidR="00A47822">
        <w:rPr>
          <w:sz w:val="28"/>
          <w:szCs w:val="28"/>
        </w:rPr>
        <w:t>…</w:t>
      </w:r>
      <w:r w:rsidRPr="00A47822">
        <w:rPr>
          <w:sz w:val="28"/>
          <w:szCs w:val="28"/>
        </w:rPr>
        <w:t xml:space="preserve"> Простите за корявый почерк. Пишу левой рукой - правая в гипсе. </w:t>
      </w:r>
    </w:p>
    <w:p w:rsidR="008D2476" w:rsidRPr="00A47822" w:rsidRDefault="008D2476" w:rsidP="00A47822">
      <w:pPr>
        <w:spacing w:after="120"/>
        <w:jc w:val="both"/>
        <w:rPr>
          <w:bCs/>
          <w:sz w:val="28"/>
          <w:szCs w:val="28"/>
        </w:rPr>
      </w:pPr>
      <w:r w:rsidRPr="00A47822">
        <w:rPr>
          <w:bCs/>
          <w:sz w:val="28"/>
          <w:szCs w:val="28"/>
        </w:rPr>
        <w:t>-  Какие правила нарушил мальчик?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sz w:val="28"/>
          <w:szCs w:val="28"/>
        </w:rPr>
        <w:t xml:space="preserve">2. Наведите порядок. Кто из участников дородного движения поступает неправильно?   </w:t>
      </w:r>
      <w:r w:rsidRPr="00A47822">
        <w:rPr>
          <w:b/>
          <w:bCs/>
          <w:sz w:val="28"/>
          <w:szCs w:val="28"/>
        </w:rPr>
        <w:t xml:space="preserve"> </w:t>
      </w: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153670</wp:posOffset>
            </wp:positionV>
            <wp:extent cx="2066925" cy="1896745"/>
            <wp:effectExtent l="57150" t="57150" r="66675" b="65405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9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0">
                      <a:solidFill>
                        <a:srgbClr val="00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169545</wp:posOffset>
                </wp:positionV>
                <wp:extent cx="254000" cy="76200"/>
                <wp:effectExtent l="12700" t="19050" r="19050" b="190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76200"/>
                        </a:xfrm>
                        <a:prstGeom prst="rightArrow">
                          <a:avLst>
                            <a:gd name="adj1" fmla="val 50000"/>
                            <a:gd name="adj2" fmla="val 83333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4981" id="AutoShape 13" o:spid="_x0000_s1026" type="#_x0000_t13" style="position:absolute;margin-left:70.45pt;margin-top:13.35pt;width:20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" fillcolor="#9cf" strokeweight=".26mm">
                <v:stroke joinstyle="round"/>
              </v:shape>
            </w:pict>
          </mc:Fallback>
        </mc:AlternateContent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173355</wp:posOffset>
                </wp:positionV>
                <wp:extent cx="228600" cy="101600"/>
                <wp:effectExtent l="9525" t="21590" r="19050" b="1968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01600"/>
                        </a:xfrm>
                        <a:prstGeom prst="rightArrow">
                          <a:avLst>
                            <a:gd name="adj1" fmla="val 50000"/>
                            <a:gd name="adj2" fmla="val 56250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E63F" id="AutoShape 11" o:spid="_x0000_s1026" type="#_x0000_t13" style="position:absolute;margin-left:136.95pt;margin-top:13.65pt;width:18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" fillcolor="#9cf" strokeweight=".26mm">
                <v:stroke joinstyle="round"/>
              </v:shape>
            </w:pict>
          </mc:Fallback>
        </mc:AlternateContent>
      </w: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154305</wp:posOffset>
                </wp:positionV>
                <wp:extent cx="203200" cy="120650"/>
                <wp:effectExtent l="6350" t="21590" r="19050" b="1968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20650"/>
                        </a:xfrm>
                        <a:prstGeom prst="rightArrow">
                          <a:avLst>
                            <a:gd name="adj1" fmla="val 50000"/>
                            <a:gd name="adj2" fmla="val 42105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AF6DE" id="AutoShape 12" o:spid="_x0000_s1026" type="#_x0000_t13" style="position:absolute;margin-left:84.95pt;margin-top:12.15pt;width:16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" fillcolor="#9cf" strokeweight=".26mm">
                <v:stroke joinstyle="round"/>
              </v:shape>
            </w:pict>
          </mc:Fallback>
        </mc:AlternateContent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89535</wp:posOffset>
                </wp:positionV>
                <wp:extent cx="177800" cy="107950"/>
                <wp:effectExtent l="12700" t="22860" r="19050" b="215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07950"/>
                        </a:xfrm>
                        <a:prstGeom prst="rightArrow">
                          <a:avLst>
                            <a:gd name="adj1" fmla="val 50000"/>
                            <a:gd name="adj2" fmla="val 41176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5BD41" id="AutoShape 10" o:spid="_x0000_s1026" type="#_x0000_t13" style="position:absolute;margin-left:106.45pt;margin-top:7.05pt;width:14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" fillcolor="#9cf" strokeweight=".26mm">
                <v:stroke joinstyle="round"/>
              </v:shape>
            </w:pict>
          </mc:Fallback>
        </mc:AlternateContent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12065</wp:posOffset>
                </wp:positionV>
                <wp:extent cx="184150" cy="44450"/>
                <wp:effectExtent l="9525" t="20955" r="15875" b="203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44450"/>
                        </a:xfrm>
                        <a:prstGeom prst="rightArrow">
                          <a:avLst>
                            <a:gd name="adj1" fmla="val 50000"/>
                            <a:gd name="adj2" fmla="val 103571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CF14C" id="AutoShape 8" o:spid="_x0000_s1026" type="#_x0000_t13" style="position:absolute;margin-left:9.45pt;margin-top:.95pt;width:14.5pt;height: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" fillcolor="#9cf" strokeweight=".26mm">
                <v:stroke joinstyle="round"/>
              </v:shape>
            </w:pict>
          </mc:Fallback>
        </mc:AlternateContent>
      </w:r>
    </w:p>
    <w:p w:rsidR="008D2476" w:rsidRPr="00A47822" w:rsidRDefault="009073BC" w:rsidP="00A47822">
      <w:pPr>
        <w:jc w:val="both"/>
        <w:rPr>
          <w:sz w:val="28"/>
          <w:szCs w:val="28"/>
        </w:rPr>
      </w:pPr>
      <w:r w:rsidRPr="00A4782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1402715</wp:posOffset>
                </wp:positionH>
                <wp:positionV relativeFrom="paragraph">
                  <wp:posOffset>8255</wp:posOffset>
                </wp:positionV>
                <wp:extent cx="222250" cy="95250"/>
                <wp:effectExtent l="6350" t="21590" r="19050" b="1651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95250"/>
                        </a:xfrm>
                        <a:prstGeom prst="rightArrow">
                          <a:avLst>
                            <a:gd name="adj1" fmla="val 50000"/>
                            <a:gd name="adj2" fmla="val 58333"/>
                          </a:avLst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5F1E4" id="AutoShape 9" o:spid="_x0000_s1026" type="#_x0000_t13" style="position:absolute;margin-left:110.45pt;margin-top:.65pt;width:1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" fillcolor="#9cf" strokeweight=".26mm">
                <v:stroke joinstyle="round"/>
              </v:shape>
            </w:pict>
          </mc:Fallback>
        </mc:AlternateConten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Беседа по картинке -  фрагмент улицы. 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Вопросы: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1. Что здесь не в порядке? 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lastRenderedPageBreak/>
        <w:t>2. Где они должны перейти дорогу? (По пешеходному переходу.)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3. Какие спецмашины вы видите? (Скорая, пожарная, милицейская.)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4. Всегда ли они должны соблюдать правила дорожного движения? (да.)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5. А могут ли нарушить? (да.)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6. В каких случаях? Почему?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Загадки для болельщиков (могут принести команде, за которую болеют баллы)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1. Кто на берегу, пары клубя,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Пуская дым трубой,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Несет вперед и сам себя,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Да и меня с тобой? (Поезд)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2. Я - лошадь твоя и карета.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Глаза мои - два огня.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Сердце, бензином согретое,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Стучит в груди у меня. (Автомобиль)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3. Держусь я только на ходу,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А если встану, упаду. (Велосипед)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4. Как пошли четыре братца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Под корытом кувыркаться,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Понесли меня с тобой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По дороге столбовой. (Четыре колеса)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5. Вот зеленая гора,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В ней глубокая нора.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Что за чудо! Что за чудо!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Кто-то выбежал оттуда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На колесах и с трубой,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Хвост волочит за собой. (Паровоз)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  <w:shd w:val="clear" w:color="auto" w:fill="FF0000"/>
        </w:rPr>
      </w:pPr>
      <w:r w:rsidRPr="00A47822">
        <w:rPr>
          <w:b/>
          <w:bCs/>
          <w:sz w:val="28"/>
          <w:szCs w:val="28"/>
          <w:shd w:val="clear" w:color="auto" w:fill="FF0000"/>
        </w:rPr>
        <w:t>6. Конкурс «Оказание первой медицинской помощи»</w:t>
      </w:r>
    </w:p>
    <w:p w:rsidR="008D2476" w:rsidRPr="00A47822" w:rsidRDefault="008D2476" w:rsidP="00A47822">
      <w:pPr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 w:rsidRPr="00A47822">
        <w:rPr>
          <w:b/>
          <w:bCs/>
          <w:color w:val="FF0000"/>
          <w:sz w:val="28"/>
          <w:szCs w:val="28"/>
          <w:shd w:val="clear" w:color="auto" w:fill="FFFFFF"/>
        </w:rPr>
        <w:t>Задание команде 1.</w:t>
      </w:r>
    </w:p>
    <w:p w:rsidR="008D2476" w:rsidRPr="00A47822" w:rsidRDefault="008D2476" w:rsidP="00A47822">
      <w:pPr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 w:rsidRPr="00A47822">
        <w:rPr>
          <w:b/>
          <w:bCs/>
          <w:color w:val="FF0000"/>
          <w:sz w:val="28"/>
          <w:szCs w:val="28"/>
          <w:shd w:val="clear" w:color="auto" w:fill="FFFFFF"/>
        </w:rPr>
        <w:t>Первая помощь / Раны, царапины, ссадины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Если царапины и ссадины не загрязнены, можно лечить их самому. Если рана большая, то лучше обратиться к врачу и сделать противостолбнячный укол.</w:t>
      </w:r>
    </w:p>
    <w:p w:rsidR="008D2476" w:rsidRPr="00A47822" w:rsidRDefault="008D2476" w:rsidP="00A47822">
      <w:pPr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47822">
        <w:rPr>
          <w:b/>
          <w:bCs/>
          <w:i/>
          <w:iCs/>
          <w:sz w:val="28"/>
          <w:szCs w:val="28"/>
          <w:shd w:val="clear" w:color="auto" w:fill="FFFFFF"/>
        </w:rPr>
        <w:t xml:space="preserve">Лечение: 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1. не трогая саму ранку, протрите место, вокруг нее смоченной в воде ваткой;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2. саму ранку смажьте йодом и перевяжите чистым бинтом;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3. большую рану лучше всего перевязать бинтом с ватно-марлевой подушечкой из индивидуального пакета первой помощи (такие пакеты продаются в аптеке);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4. доставая перевязочный материал, ни в коем случае не прикасайтесь к той стороне подушечки, которая ляжет на рану;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5. если под рукой нет бинта, воспользуйтесь чистым носовым платком;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6. рану надо полностью закрыть; повязка должна быть не очень тугой, чтобы она не причиняла боль;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7. если спустя день или два из ссадины или царапины сочится гной, а пространство вокруг нее воспалено, обратитесь к врачу.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</w:p>
    <w:p w:rsidR="008D2476" w:rsidRPr="00A47822" w:rsidRDefault="008D2476" w:rsidP="00A47822">
      <w:pPr>
        <w:jc w:val="both"/>
        <w:rPr>
          <w:b/>
          <w:bCs/>
          <w:color w:val="FF0000"/>
          <w:sz w:val="28"/>
          <w:szCs w:val="28"/>
          <w:shd w:val="clear" w:color="auto" w:fill="FFFFFF"/>
        </w:rPr>
      </w:pPr>
      <w:r w:rsidRPr="00A47822">
        <w:rPr>
          <w:b/>
          <w:bCs/>
          <w:color w:val="FF0000"/>
          <w:sz w:val="28"/>
          <w:szCs w:val="28"/>
          <w:shd w:val="clear" w:color="auto" w:fill="FFFFFF"/>
        </w:rPr>
        <w:lastRenderedPageBreak/>
        <w:t xml:space="preserve">Первая помощь / Если в глаз попало инородное тело 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Кроме соринки, в глаз может попасть ресница, мошка и даже осколочек от разбившейся чашки. Глаза можно повредить и неумелым обращением с линзами.</w:t>
      </w:r>
    </w:p>
    <w:p w:rsidR="008D2476" w:rsidRPr="00A47822" w:rsidRDefault="008D2476" w:rsidP="00A47822">
      <w:pPr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A47822">
        <w:rPr>
          <w:b/>
          <w:bCs/>
          <w:i/>
          <w:iCs/>
          <w:sz w:val="28"/>
          <w:szCs w:val="28"/>
          <w:shd w:val="clear" w:color="auto" w:fill="FFFFFF"/>
        </w:rPr>
        <w:t xml:space="preserve">Ваши действия: 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1. Ни в коем случае не трите поврежденный глаз.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2. Оттяните веко перед зеркалом или попросите кого-то сделать это и, вращая глазным яблоком в разные стороны, попробуйте рассмотреть, что конкретно попало в глаз и где эта соринка находится.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3. Не трогайте соринку (или что-то другое, что попало в глаз), если она находится на зрачке или радужной оболочке, а так</w:t>
      </w:r>
      <w:r w:rsidR="00A47822">
        <w:rPr>
          <w:sz w:val="28"/>
          <w:szCs w:val="28"/>
          <w:shd w:val="clear" w:color="auto" w:fill="FFFFFF"/>
        </w:rPr>
        <w:t xml:space="preserve"> </w:t>
      </w:r>
      <w:r w:rsidRPr="00A47822">
        <w:rPr>
          <w:sz w:val="28"/>
          <w:szCs w:val="28"/>
          <w:shd w:val="clear" w:color="auto" w:fill="FFFFFF"/>
        </w:rPr>
        <w:t>же если попавший предмет "угнездился" глубоко в глазу.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4. Прикройте глаз чистым носовым платком (или забинтуйте его) и отправляйтесь в травмпункт.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 xml:space="preserve">5. Если соринка находится на поверхности слизистой оболочки глаза, попытайтесь удалить ее самостоятельно: 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- подставьте глаз под струю воды или наклонитесь над миской с водой, погрузив в нее глаз;</w:t>
      </w:r>
    </w:p>
    <w:p w:rsidR="008D2476" w:rsidRPr="00A47822" w:rsidRDefault="008D2476" w:rsidP="00A47822">
      <w:pPr>
        <w:jc w:val="both"/>
        <w:rPr>
          <w:sz w:val="28"/>
          <w:szCs w:val="28"/>
          <w:shd w:val="clear" w:color="auto" w:fill="FFFFFF"/>
        </w:rPr>
      </w:pPr>
      <w:r w:rsidRPr="00A47822">
        <w:rPr>
          <w:sz w:val="28"/>
          <w:szCs w:val="28"/>
          <w:shd w:val="clear" w:color="auto" w:fill="FFFFFF"/>
        </w:rPr>
        <w:t>- откройте глаз и моргайте, пока вода не вымоет соринку.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4. Заключительная часть.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Подведение итогов. Жюри подсчитывает баллы. Выявляется победитель. Награждение.</w:t>
      </w:r>
    </w:p>
    <w:p w:rsidR="008D2476" w:rsidRPr="00C8718C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>- Сегодня вы повторили Правила дорожного движения и узнали много нового и интересного. ПДД очень важны. Знать их должен каждый взрослый и каждый ребенок. Не нарушайте их, тогда у нас не будет несчастных случаев на дорогах, и вы вырастете крепкими и здоровыми.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>Рефлексия</w:t>
      </w:r>
    </w:p>
    <w:p w:rsidR="008D2476" w:rsidRPr="00A47822" w:rsidRDefault="008D2476" w:rsidP="00A47822">
      <w:pPr>
        <w:jc w:val="both"/>
        <w:rPr>
          <w:rFonts w:eastAsia="Arial"/>
          <w:color w:val="000000"/>
          <w:sz w:val="28"/>
          <w:szCs w:val="28"/>
          <w:shd w:val="clear" w:color="auto" w:fill="FF0000"/>
        </w:rPr>
      </w:pPr>
      <w:r w:rsidRPr="00A47822">
        <w:rPr>
          <w:rFonts w:eastAsia="Arial"/>
          <w:color w:val="000000"/>
          <w:sz w:val="28"/>
          <w:szCs w:val="28"/>
          <w:shd w:val="clear" w:color="auto" w:fill="FF0000"/>
        </w:rPr>
        <w:t xml:space="preserve"> Знаю ПДД плохо, нужно продолжить изучение</w:t>
      </w:r>
    </w:p>
    <w:p w:rsidR="008D2476" w:rsidRPr="00A47822" w:rsidRDefault="008D2476" w:rsidP="00A47822">
      <w:pPr>
        <w:jc w:val="both"/>
        <w:rPr>
          <w:rFonts w:eastAsia="Arial"/>
          <w:color w:val="000000"/>
          <w:sz w:val="28"/>
          <w:szCs w:val="28"/>
          <w:shd w:val="clear" w:color="auto" w:fill="FFFF00"/>
        </w:rPr>
      </w:pPr>
      <w:r w:rsidRPr="00A47822">
        <w:rPr>
          <w:rFonts w:eastAsia="Arial"/>
          <w:color w:val="000000"/>
          <w:sz w:val="28"/>
          <w:szCs w:val="28"/>
          <w:shd w:val="clear" w:color="auto" w:fill="FFFF00"/>
        </w:rPr>
        <w:t>Знаю ПДД не очень хорошо, надо изучать еще</w:t>
      </w:r>
    </w:p>
    <w:p w:rsidR="008D2476" w:rsidRPr="00A47822" w:rsidRDefault="008D2476" w:rsidP="00A47822">
      <w:pPr>
        <w:jc w:val="both"/>
        <w:rPr>
          <w:rFonts w:eastAsia="Arial"/>
          <w:color w:val="000000"/>
          <w:sz w:val="28"/>
          <w:szCs w:val="28"/>
          <w:shd w:val="clear" w:color="auto" w:fill="00AE00"/>
        </w:rPr>
      </w:pPr>
      <w:r w:rsidRPr="00A47822">
        <w:rPr>
          <w:rFonts w:eastAsia="Arial"/>
          <w:color w:val="000000"/>
          <w:sz w:val="28"/>
          <w:szCs w:val="28"/>
          <w:shd w:val="clear" w:color="auto" w:fill="00AE00"/>
        </w:rPr>
        <w:t xml:space="preserve">  Знаю ПДД хорошо, можно больше не изучать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</w:p>
    <w:p w:rsidR="008D2476" w:rsidRPr="00A47822" w:rsidRDefault="008D2476" w:rsidP="00A47822">
      <w:pPr>
        <w:jc w:val="both"/>
        <w:rPr>
          <w:sz w:val="28"/>
          <w:szCs w:val="28"/>
        </w:rPr>
      </w:pPr>
      <w:r w:rsidRPr="00A47822">
        <w:rPr>
          <w:sz w:val="28"/>
          <w:szCs w:val="28"/>
        </w:rPr>
        <w:t xml:space="preserve"> </w:t>
      </w: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 xml:space="preserve"> </w:t>
      </w: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8D2476" w:rsidP="00A47822">
      <w:pPr>
        <w:jc w:val="both"/>
        <w:rPr>
          <w:sz w:val="28"/>
          <w:szCs w:val="28"/>
        </w:rPr>
      </w:pPr>
    </w:p>
    <w:p w:rsidR="008D2476" w:rsidRPr="00A47822" w:rsidRDefault="008D2476" w:rsidP="00A47822">
      <w:pPr>
        <w:jc w:val="both"/>
        <w:rPr>
          <w:b/>
          <w:bCs/>
          <w:sz w:val="28"/>
          <w:szCs w:val="28"/>
        </w:rPr>
      </w:pPr>
      <w:r w:rsidRPr="00A47822">
        <w:rPr>
          <w:b/>
          <w:bCs/>
          <w:sz w:val="28"/>
          <w:szCs w:val="28"/>
        </w:rPr>
        <w:t xml:space="preserve"> </w:t>
      </w:r>
    </w:p>
    <w:sectPr w:rsidR="008D2476" w:rsidRPr="00A47822" w:rsidSect="00CC3669">
      <w:footnotePr>
        <w:pos w:val="beneathText"/>
      </w:footnotePr>
      <w:pgSz w:w="11905" w:h="16837"/>
      <w:pgMar w:top="56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5178DE"/>
    <w:multiLevelType w:val="multilevel"/>
    <w:tmpl w:val="8260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22"/>
    <w:rsid w:val="008D2476"/>
    <w:rsid w:val="009073BC"/>
    <w:rsid w:val="00A47822"/>
    <w:rsid w:val="00C8718C"/>
    <w:rsid w:val="00C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187C-5FCE-4FAC-B26E-AFFF1AD6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0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eastAsia="Tahoma" w:hAnsi="Tahoma"/>
      <w:color w:val="000000"/>
      <w:sz w:val="36"/>
      <w:szCs w:val="36"/>
      <w:lang/>
    </w:rPr>
  </w:style>
  <w:style w:type="paragraph" w:customStyle="1" w:styleId="ab">
    <w:name w:val="?????? ?? ????????"/>
    <w:basedOn w:val="aa"/>
  </w:style>
  <w:style w:type="paragraph" w:customStyle="1" w:styleId="ac">
    <w:name w:val="?????? ? ?????"/>
    <w:basedOn w:val="aa"/>
  </w:style>
  <w:style w:type="paragraph" w:customStyle="1" w:styleId="ad">
    <w:name w:val="?????? ??? ???????"/>
    <w:basedOn w:val="aa"/>
  </w:style>
  <w:style w:type="paragraph" w:customStyle="1" w:styleId="ae">
    <w:name w:val="?????"/>
    <w:basedOn w:val="aa"/>
  </w:style>
  <w:style w:type="paragraph" w:customStyle="1" w:styleId="af">
    <w:name w:val="???????? ?????"/>
    <w:basedOn w:val="aa"/>
  </w:style>
  <w:style w:type="paragraph" w:customStyle="1" w:styleId="af0">
    <w:name w:val="???????????? ?????? ?? ??????"/>
    <w:basedOn w:val="aa"/>
  </w:style>
  <w:style w:type="paragraph" w:customStyle="1" w:styleId="af1">
    <w:name w:val="?????? ?????? ? ????????"/>
    <w:basedOn w:val="aa"/>
    <w:pPr>
      <w:ind w:firstLine="340"/>
    </w:pPr>
  </w:style>
  <w:style w:type="paragraph" w:customStyle="1" w:styleId="af2">
    <w:name w:val="?????????"/>
    <w:basedOn w:val="aa"/>
  </w:style>
  <w:style w:type="paragraph" w:customStyle="1" w:styleId="13">
    <w:name w:val="????????? 1"/>
    <w:basedOn w:val="aa"/>
    <w:pPr>
      <w:jc w:val="center"/>
    </w:pPr>
  </w:style>
  <w:style w:type="paragraph" w:customStyle="1" w:styleId="23">
    <w:name w:val="????????? 2"/>
    <w:basedOn w:val="aa"/>
    <w:pPr>
      <w:spacing w:before="57" w:after="57"/>
      <w:ind w:left="113" w:right="113"/>
      <w:jc w:val="center"/>
    </w:pPr>
  </w:style>
  <w:style w:type="paragraph" w:customStyle="1" w:styleId="WW-">
    <w:name w:val="WW-?????????"/>
    <w:basedOn w:val="aa"/>
    <w:pPr>
      <w:spacing w:before="238" w:after="119"/>
    </w:pPr>
  </w:style>
  <w:style w:type="paragraph" w:customStyle="1" w:styleId="WW-1">
    <w:name w:val="WW-????????? 1"/>
    <w:basedOn w:val="aa"/>
    <w:pPr>
      <w:spacing w:before="238" w:after="119"/>
    </w:pPr>
  </w:style>
  <w:style w:type="paragraph" w:customStyle="1" w:styleId="WW-2">
    <w:name w:val="WW-????????? 2"/>
    <w:basedOn w:val="aa"/>
    <w:pPr>
      <w:spacing w:before="238" w:after="119"/>
    </w:pPr>
  </w:style>
  <w:style w:type="paragraph" w:customStyle="1" w:styleId="af3">
    <w:name w:val="????????? ?????"/>
    <w:basedOn w:val="aa"/>
  </w:style>
  <w:style w:type="paragraph" w:customStyle="1" w:styleId="LTGliederung1">
    <w:name w:val="???????~LT~Gliederung 1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/>
      <w:color w:val="000000"/>
      <w:sz w:val="64"/>
      <w:szCs w:val="64"/>
      <w:lang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pPr>
      <w:ind w:left="3240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  <w:lang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Tahoma" w:eastAsia="Tahoma" w:hAnsi="Tahoma"/>
      <w:color w:val="000000"/>
      <w:sz w:val="64"/>
      <w:szCs w:val="64"/>
      <w:lang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  <w:lang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  <w:lang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eastAsia="Lucida Sans Unicode"/>
      <w:sz w:val="24"/>
      <w:szCs w:val="24"/>
      <w:lang/>
    </w:rPr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  <w:lang/>
    </w:rPr>
  </w:style>
  <w:style w:type="paragraph" w:customStyle="1" w:styleId="af4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Tahoma" w:eastAsia="Tahoma" w:hAnsi="Tahoma"/>
      <w:color w:val="000000"/>
      <w:sz w:val="64"/>
      <w:szCs w:val="64"/>
      <w:lang/>
    </w:rPr>
  </w:style>
  <w:style w:type="paragraph" w:customStyle="1" w:styleId="af5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  <w:lang/>
    </w:rPr>
  </w:style>
  <w:style w:type="paragraph" w:customStyle="1" w:styleId="af6">
    <w:name w:val="???"/>
    <w:pPr>
      <w:widowControl w:val="0"/>
      <w:suppressAutoHyphens/>
      <w:autoSpaceDE w:val="0"/>
      <w:jc w:val="center"/>
    </w:pPr>
    <w:rPr>
      <w:rFonts w:eastAsia="Lucida Sans Unicode"/>
      <w:sz w:val="24"/>
      <w:szCs w:val="24"/>
      <w:lang/>
    </w:rPr>
  </w:style>
  <w:style w:type="paragraph" w:customStyle="1" w:styleId="af7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  <w:lang/>
    </w:rPr>
  </w:style>
  <w:style w:type="paragraph" w:customStyle="1" w:styleId="WW-11">
    <w:name w:val="WW-????????? 11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/>
      <w:color w:val="000000"/>
      <w:sz w:val="64"/>
      <w:szCs w:val="64"/>
      <w:lang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3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  <w:ind w:left="1800"/>
    </w:pPr>
    <w:rPr>
      <w:sz w:val="48"/>
      <w:szCs w:val="48"/>
    </w:rPr>
  </w:style>
  <w:style w:type="paragraph" w:customStyle="1" w:styleId="4">
    <w:name w:val="????????? 4"/>
    <w:basedOn w:val="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  <w:ind w:left="2520"/>
    </w:pPr>
    <w:rPr>
      <w:sz w:val="40"/>
      <w:szCs w:val="40"/>
    </w:rPr>
  </w:style>
  <w:style w:type="paragraph" w:customStyle="1" w:styleId="5">
    <w:name w:val="????????? 5"/>
    <w:basedOn w:val="4"/>
    <w:pPr>
      <w:ind w:left="3240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WW-12">
    <w:name w:val="WW-?????????12"/>
    <w:basedOn w:val="aa"/>
    <w:pPr>
      <w:spacing w:before="238" w:after="119"/>
    </w:pPr>
  </w:style>
  <w:style w:type="paragraph" w:customStyle="1" w:styleId="WW-112">
    <w:name w:val="WW-????????? 112"/>
    <w:basedOn w:val="aa"/>
    <w:pPr>
      <w:spacing w:before="238" w:after="119"/>
    </w:pPr>
  </w:style>
  <w:style w:type="paragraph" w:customStyle="1" w:styleId="WW-212">
    <w:name w:val="WW-????????? 212"/>
    <w:basedOn w:val="aa"/>
    <w:pPr>
      <w:spacing w:before="238" w:after="119"/>
    </w:pPr>
  </w:style>
  <w:style w:type="paragraph" w:customStyle="1" w:styleId="WW-123">
    <w:name w:val="WW-?????????12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  <w:lang/>
    </w:rPr>
  </w:style>
  <w:style w:type="paragraph" w:customStyle="1" w:styleId="WW-1123">
    <w:name w:val="WW-????????? 1123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/>
      <w:color w:val="000000"/>
      <w:sz w:val="64"/>
      <w:szCs w:val="64"/>
      <w:lang/>
    </w:rPr>
  </w:style>
  <w:style w:type="paragraph" w:customStyle="1" w:styleId="WW-2123">
    <w:name w:val="WW-????????? 2123"/>
    <w:basedOn w:val="WW-112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WW-1234">
    <w:name w:val="WW-?????????1234"/>
    <w:basedOn w:val="aa"/>
    <w:pPr>
      <w:spacing w:before="238" w:after="119"/>
    </w:pPr>
  </w:style>
  <w:style w:type="paragraph" w:customStyle="1" w:styleId="WW-11234">
    <w:name w:val="WW-????????? 11234"/>
    <w:basedOn w:val="aa"/>
    <w:pPr>
      <w:spacing w:before="238" w:after="119"/>
    </w:pPr>
  </w:style>
  <w:style w:type="paragraph" w:customStyle="1" w:styleId="WW-21234">
    <w:name w:val="WW-????????? 21234"/>
    <w:basedOn w:val="aa"/>
    <w:pPr>
      <w:spacing w:before="238" w:after="119"/>
    </w:pPr>
  </w:style>
  <w:style w:type="paragraph" w:customStyle="1" w:styleId="WW-12345">
    <w:name w:val="WW-?????????12345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  <w:lang/>
    </w:rPr>
  </w:style>
  <w:style w:type="paragraph" w:customStyle="1" w:styleId="WW-112345">
    <w:name w:val="WW-????????? 112345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/>
      <w:color w:val="000000"/>
      <w:sz w:val="64"/>
      <w:szCs w:val="64"/>
      <w:lang/>
    </w:rPr>
  </w:style>
  <w:style w:type="paragraph" w:customStyle="1" w:styleId="WW-212345">
    <w:name w:val="WW-????????? 212345"/>
    <w:basedOn w:val="WW-112345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WW-123456">
    <w:name w:val="WW-?????????123456"/>
    <w:basedOn w:val="aa"/>
    <w:pPr>
      <w:spacing w:before="238" w:after="119"/>
    </w:pPr>
  </w:style>
  <w:style w:type="paragraph" w:customStyle="1" w:styleId="WW-1123456">
    <w:name w:val="WW-????????? 1123456"/>
    <w:basedOn w:val="aa"/>
    <w:pPr>
      <w:spacing w:before="238" w:after="119"/>
    </w:pPr>
  </w:style>
  <w:style w:type="paragraph" w:customStyle="1" w:styleId="WW-2123456">
    <w:name w:val="WW-????????? 2123456"/>
    <w:basedOn w:val="aa"/>
    <w:pPr>
      <w:spacing w:before="238" w:after="119"/>
    </w:pPr>
  </w:style>
  <w:style w:type="paragraph" w:customStyle="1" w:styleId="WW-1234567">
    <w:name w:val="WW-?????????1234567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  <w:lang/>
    </w:rPr>
  </w:style>
  <w:style w:type="paragraph" w:customStyle="1" w:styleId="WW-11234567">
    <w:name w:val="WW-????????? 11234567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/>
      <w:color w:val="000000"/>
      <w:sz w:val="64"/>
      <w:szCs w:val="64"/>
      <w:lang/>
    </w:rPr>
  </w:style>
  <w:style w:type="paragraph" w:customStyle="1" w:styleId="WW-21234567">
    <w:name w:val="WW-????????? 21234567"/>
    <w:basedOn w:val="WW-11234567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WW-12345678">
    <w:name w:val="WW-?????????12345678"/>
    <w:basedOn w:val="aa"/>
    <w:pPr>
      <w:spacing w:before="238" w:after="119"/>
    </w:pPr>
  </w:style>
  <w:style w:type="paragraph" w:customStyle="1" w:styleId="WW-112345678">
    <w:name w:val="WW-????????? 112345678"/>
    <w:basedOn w:val="aa"/>
    <w:pPr>
      <w:spacing w:before="238" w:after="119"/>
    </w:pPr>
  </w:style>
  <w:style w:type="paragraph" w:customStyle="1" w:styleId="WW-212345678">
    <w:name w:val="WW-????????? 212345678"/>
    <w:basedOn w:val="aa"/>
    <w:pPr>
      <w:spacing w:before="238" w:after="119"/>
    </w:pPr>
  </w:style>
  <w:style w:type="paragraph" w:customStyle="1" w:styleId="WW-123456789">
    <w:name w:val="WW-?????????12345678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  <w:lang/>
    </w:rPr>
  </w:style>
  <w:style w:type="paragraph" w:customStyle="1" w:styleId="WW-1123456789">
    <w:name w:val="WW-????????? 1123456789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ind w:left="540"/>
    </w:pPr>
    <w:rPr>
      <w:rFonts w:ascii="Tahoma" w:eastAsia="Tahoma" w:hAnsi="Tahoma"/>
      <w:color w:val="000000"/>
      <w:sz w:val="64"/>
      <w:szCs w:val="64"/>
      <w:lang/>
    </w:rPr>
  </w:style>
  <w:style w:type="paragraph" w:customStyle="1" w:styleId="WW-2123456789">
    <w:name w:val="WW-????????? 2123456789"/>
    <w:basedOn w:val="WW-1123456789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  <w:ind w:left="1170"/>
    </w:pPr>
    <w:rPr>
      <w:sz w:val="56"/>
      <w:szCs w:val="56"/>
    </w:rPr>
  </w:style>
  <w:style w:type="paragraph" w:customStyle="1" w:styleId="WW-12345678910">
    <w:name w:val="WW-?????????12345678910"/>
    <w:basedOn w:val="aa"/>
    <w:pPr>
      <w:spacing w:before="238" w:after="119"/>
    </w:pPr>
  </w:style>
  <w:style w:type="paragraph" w:customStyle="1" w:styleId="WW-112345678910">
    <w:name w:val="WW-????????? 112345678910"/>
    <w:basedOn w:val="aa"/>
    <w:pPr>
      <w:spacing w:before="238" w:after="119"/>
    </w:pPr>
  </w:style>
  <w:style w:type="paragraph" w:customStyle="1" w:styleId="WW-212345678910">
    <w:name w:val="WW-????????? 212345678910"/>
    <w:basedOn w:val="aa"/>
    <w:pPr>
      <w:spacing w:before="238" w:after="119"/>
    </w:pPr>
  </w:style>
  <w:style w:type="paragraph" w:customStyle="1" w:styleId="WW-1234567891011">
    <w:name w:val="WW-?????????123456789101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/>
      <w:color w:val="000000"/>
      <w:sz w:val="88"/>
      <w:szCs w:val="88"/>
      <w:lang/>
    </w:rPr>
  </w:style>
  <w:style w:type="paragraph" w:customStyle="1" w:styleId="WW-11234567891011">
    <w:name w:val="WW-????????? 11234567891011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line="216" w:lineRule="auto"/>
      <w:ind w:left="537"/>
    </w:pPr>
    <w:rPr>
      <w:rFonts w:ascii="Lucida Sans Unicode" w:eastAsia="Lucida Sans Unicode" w:hAnsi="Lucida Sans Unicode"/>
      <w:color w:val="000000"/>
      <w:sz w:val="64"/>
      <w:szCs w:val="64"/>
      <w:lang/>
    </w:rPr>
  </w:style>
  <w:style w:type="paragraph" w:customStyle="1" w:styleId="WW-21234567891011">
    <w:name w:val="WW-????????? 21234567891011"/>
    <w:basedOn w:val="WW-11234567891011"/>
    <w:pPr>
      <w:tabs>
        <w:tab w:val="left" w:pos="247"/>
        <w:tab w:val="left" w:pos="955"/>
        <w:tab w:val="left" w:pos="1662"/>
        <w:tab w:val="left" w:pos="2370"/>
        <w:tab w:val="left" w:pos="3077"/>
        <w:tab w:val="left" w:pos="3785"/>
        <w:tab w:val="left" w:pos="4492"/>
        <w:tab w:val="left" w:pos="5200"/>
        <w:tab w:val="left" w:pos="5907"/>
        <w:tab w:val="left" w:pos="6615"/>
        <w:tab w:val="left" w:pos="7322"/>
        <w:tab w:val="left" w:pos="8030"/>
        <w:tab w:val="left" w:pos="8737"/>
        <w:tab w:val="left" w:pos="9444"/>
        <w:tab w:val="left" w:pos="10152"/>
        <w:tab w:val="left" w:pos="10860"/>
        <w:tab w:val="left" w:pos="11567"/>
        <w:tab w:val="left" w:pos="12275"/>
        <w:tab w:val="left" w:pos="12982"/>
        <w:tab w:val="left" w:pos="13690"/>
      </w:tabs>
      <w:spacing w:before="139"/>
      <w:ind w:left="1167"/>
    </w:pPr>
    <w:rPr>
      <w:sz w:val="56"/>
      <w:szCs w:val="56"/>
    </w:rPr>
  </w:style>
  <w:style w:type="paragraph" w:customStyle="1" w:styleId="WW-123456789101112">
    <w:name w:val="WW-?????????123456789101112"/>
    <w:basedOn w:val="aa"/>
    <w:pPr>
      <w:spacing w:before="238" w:after="119"/>
    </w:pPr>
  </w:style>
  <w:style w:type="paragraph" w:customStyle="1" w:styleId="WW-1123456789101112">
    <w:name w:val="WW-????????? 1123456789101112"/>
    <w:basedOn w:val="aa"/>
    <w:pPr>
      <w:spacing w:before="238" w:after="119"/>
    </w:pPr>
  </w:style>
  <w:style w:type="paragraph" w:customStyle="1" w:styleId="WW-2123456789101112">
    <w:name w:val="WW-????????? 2123456789101112"/>
    <w:basedOn w:val="aa"/>
    <w:pPr>
      <w:spacing w:before="238" w:after="119"/>
    </w:pPr>
  </w:style>
  <w:style w:type="paragraph" w:customStyle="1" w:styleId="WW-12345678910111213">
    <w:name w:val="WW-?????????1234567891011121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/>
      <w:color w:val="000000"/>
      <w:sz w:val="88"/>
      <w:szCs w:val="88"/>
      <w:lang/>
    </w:rPr>
  </w:style>
  <w:style w:type="paragraph" w:customStyle="1" w:styleId="WW-112345678910111213">
    <w:name w:val="WW-????????? 112345678910111213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line="216" w:lineRule="auto"/>
      <w:ind w:left="537"/>
    </w:pPr>
    <w:rPr>
      <w:rFonts w:ascii="Lucida Sans Unicode" w:eastAsia="Lucida Sans Unicode" w:hAnsi="Lucida Sans Unicode"/>
      <w:color w:val="000000"/>
      <w:sz w:val="64"/>
      <w:szCs w:val="64"/>
      <w:lang/>
    </w:rPr>
  </w:style>
  <w:style w:type="paragraph" w:customStyle="1" w:styleId="WW-212345678910111213">
    <w:name w:val="WW-????????? 212345678910111213"/>
    <w:basedOn w:val="WW-112345678910111213"/>
    <w:pPr>
      <w:tabs>
        <w:tab w:val="left" w:pos="247"/>
        <w:tab w:val="left" w:pos="955"/>
        <w:tab w:val="left" w:pos="1662"/>
        <w:tab w:val="left" w:pos="2370"/>
        <w:tab w:val="left" w:pos="3077"/>
        <w:tab w:val="left" w:pos="3785"/>
        <w:tab w:val="left" w:pos="4492"/>
        <w:tab w:val="left" w:pos="5200"/>
        <w:tab w:val="left" w:pos="5907"/>
        <w:tab w:val="left" w:pos="6615"/>
        <w:tab w:val="left" w:pos="7322"/>
        <w:tab w:val="left" w:pos="8030"/>
        <w:tab w:val="left" w:pos="8737"/>
        <w:tab w:val="left" w:pos="9444"/>
        <w:tab w:val="left" w:pos="10152"/>
        <w:tab w:val="left" w:pos="10860"/>
        <w:tab w:val="left" w:pos="11567"/>
        <w:tab w:val="left" w:pos="12275"/>
        <w:tab w:val="left" w:pos="12982"/>
        <w:tab w:val="left" w:pos="13690"/>
      </w:tabs>
      <w:spacing w:before="139"/>
      <w:ind w:left="1167"/>
    </w:pPr>
    <w:rPr>
      <w:sz w:val="56"/>
      <w:szCs w:val="56"/>
    </w:rPr>
  </w:style>
  <w:style w:type="paragraph" w:customStyle="1" w:styleId="WW-1234567891011121314">
    <w:name w:val="WW-?????????1234567891011121314"/>
    <w:basedOn w:val="aa"/>
    <w:pPr>
      <w:spacing w:before="238" w:after="119"/>
    </w:pPr>
  </w:style>
  <w:style w:type="paragraph" w:customStyle="1" w:styleId="WW-11234567891011121314">
    <w:name w:val="WW-????????? 11234567891011121314"/>
    <w:basedOn w:val="aa"/>
    <w:pPr>
      <w:spacing w:before="238" w:after="119"/>
    </w:pPr>
  </w:style>
  <w:style w:type="paragraph" w:customStyle="1" w:styleId="WW-21234567891011121314">
    <w:name w:val="WW-????????? 21234567891011121314"/>
    <w:basedOn w:val="aa"/>
    <w:pPr>
      <w:spacing w:before="238" w:after="119"/>
    </w:pPr>
  </w:style>
  <w:style w:type="paragraph" w:customStyle="1" w:styleId="WW-123456789101112131415">
    <w:name w:val="WW-?????????123456789101112131415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Lucida Sans Unicode" w:eastAsia="Lucida Sans Unicode" w:hAnsi="Lucida Sans Unicode"/>
      <w:color w:val="000000"/>
      <w:sz w:val="88"/>
      <w:szCs w:val="88"/>
      <w:lang/>
    </w:rPr>
  </w:style>
  <w:style w:type="paragraph" w:customStyle="1" w:styleId="WW-1123456789101112131415">
    <w:name w:val="WW-????????? 1123456789101112131415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line="216" w:lineRule="auto"/>
      <w:ind w:left="537"/>
    </w:pPr>
    <w:rPr>
      <w:rFonts w:ascii="Lucida Sans Unicode" w:eastAsia="Lucida Sans Unicode" w:hAnsi="Lucida Sans Unicode"/>
      <w:color w:val="000000"/>
      <w:sz w:val="64"/>
      <w:szCs w:val="64"/>
      <w:lang/>
    </w:rPr>
  </w:style>
  <w:style w:type="paragraph" w:customStyle="1" w:styleId="WW-2123456789101112131415">
    <w:name w:val="WW-????????? 2123456789101112131415"/>
    <w:basedOn w:val="WW-1123456789101112131415"/>
    <w:pPr>
      <w:tabs>
        <w:tab w:val="left" w:pos="247"/>
        <w:tab w:val="left" w:pos="955"/>
        <w:tab w:val="left" w:pos="1662"/>
        <w:tab w:val="left" w:pos="2370"/>
        <w:tab w:val="left" w:pos="3077"/>
        <w:tab w:val="left" w:pos="3785"/>
        <w:tab w:val="left" w:pos="4492"/>
        <w:tab w:val="left" w:pos="5200"/>
        <w:tab w:val="left" w:pos="5907"/>
        <w:tab w:val="left" w:pos="6615"/>
        <w:tab w:val="left" w:pos="7322"/>
        <w:tab w:val="left" w:pos="8030"/>
        <w:tab w:val="left" w:pos="8737"/>
        <w:tab w:val="left" w:pos="9444"/>
        <w:tab w:val="left" w:pos="10152"/>
        <w:tab w:val="left" w:pos="10860"/>
        <w:tab w:val="left" w:pos="11567"/>
        <w:tab w:val="left" w:pos="12275"/>
        <w:tab w:val="left" w:pos="12982"/>
        <w:tab w:val="left" w:pos="13690"/>
      </w:tabs>
      <w:spacing w:before="139"/>
      <w:ind w:left="1167"/>
    </w:pPr>
    <w:rPr>
      <w:sz w:val="56"/>
      <w:szCs w:val="56"/>
    </w:rPr>
  </w:style>
  <w:style w:type="table" w:styleId="af8">
    <w:name w:val="Table Grid"/>
    <w:basedOn w:val="a1"/>
    <w:rsid w:val="00CC3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rsid w:val="00CC3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cp:lastModifiedBy>Домашний</cp:lastModifiedBy>
  <cp:revision>2</cp:revision>
  <cp:lastPrinted>2010-10-20T04:37:00Z</cp:lastPrinted>
  <dcterms:created xsi:type="dcterms:W3CDTF">2018-06-15T13:59:00Z</dcterms:created>
  <dcterms:modified xsi:type="dcterms:W3CDTF">2018-06-15T13:59:00Z</dcterms:modified>
</cp:coreProperties>
</file>