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0A9C" w:rsidRPr="003379E2" w:rsidRDefault="003379E2" w:rsidP="00681ED4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3379E2">
        <w:rPr>
          <w:rFonts w:eastAsia="Times New Roman"/>
          <w:b/>
          <w:sz w:val="28"/>
          <w:szCs w:val="28"/>
          <w:lang w:val="ru-RU" w:eastAsia="ru-RU"/>
        </w:rPr>
        <w:t xml:space="preserve">Сочинение-рассуждение </w:t>
      </w:r>
      <w:r w:rsidR="00681ED4" w:rsidRPr="003379E2">
        <w:rPr>
          <w:rFonts w:eastAsia="Times New Roman"/>
          <w:b/>
          <w:sz w:val="28"/>
          <w:szCs w:val="28"/>
          <w:lang w:val="ru-RU" w:eastAsia="ru-RU"/>
        </w:rPr>
        <w:t>«Учитель – будущего»</w:t>
      </w:r>
    </w:p>
    <w:p w:rsidR="00B30A9C" w:rsidRPr="003379E2" w:rsidRDefault="00681ED4" w:rsidP="00B30A9C">
      <w:pPr>
        <w:pStyle w:val="af3"/>
        <w:rPr>
          <w:sz w:val="28"/>
          <w:szCs w:val="28"/>
          <w:lang w:val="ru-RU"/>
        </w:rPr>
      </w:pPr>
      <w:r w:rsidRPr="003379E2">
        <w:rPr>
          <w:sz w:val="28"/>
          <w:szCs w:val="28"/>
          <w:lang w:val="ru-RU"/>
        </w:rPr>
        <w:t xml:space="preserve">                            </w:t>
      </w:r>
    </w:p>
    <w:p w:rsidR="00681ED4" w:rsidRPr="003379E2" w:rsidRDefault="00681ED4" w:rsidP="00681ED4">
      <w:pPr>
        <w:pStyle w:val="af3"/>
        <w:jc w:val="right"/>
        <w:rPr>
          <w:sz w:val="28"/>
          <w:szCs w:val="28"/>
          <w:shd w:val="clear" w:color="auto" w:fill="FFFFFF"/>
          <w:lang w:val="ru-RU"/>
        </w:rPr>
      </w:pPr>
      <w:r w:rsidRPr="003379E2">
        <w:rPr>
          <w:sz w:val="28"/>
          <w:szCs w:val="28"/>
          <w:shd w:val="clear" w:color="auto" w:fill="FFFFFF"/>
        </w:rPr>
        <w:t xml:space="preserve">«Как никто не может дать другому того, </w:t>
      </w:r>
    </w:p>
    <w:p w:rsidR="00681ED4" w:rsidRPr="003379E2" w:rsidRDefault="00681ED4" w:rsidP="00681ED4">
      <w:pPr>
        <w:pStyle w:val="af3"/>
        <w:jc w:val="right"/>
        <w:rPr>
          <w:sz w:val="28"/>
          <w:szCs w:val="28"/>
          <w:shd w:val="clear" w:color="auto" w:fill="FFFFFF"/>
          <w:lang w:val="ru-RU"/>
        </w:rPr>
      </w:pPr>
      <w:r w:rsidRPr="003379E2">
        <w:rPr>
          <w:sz w:val="28"/>
          <w:szCs w:val="28"/>
          <w:shd w:val="clear" w:color="auto" w:fill="FFFFFF"/>
        </w:rPr>
        <w:t xml:space="preserve">чего не имеет сам, так не может развивать, </w:t>
      </w:r>
    </w:p>
    <w:p w:rsidR="00681ED4" w:rsidRPr="003379E2" w:rsidRDefault="00681ED4" w:rsidP="00681ED4">
      <w:pPr>
        <w:pStyle w:val="af3"/>
        <w:jc w:val="right"/>
        <w:rPr>
          <w:sz w:val="28"/>
          <w:szCs w:val="28"/>
          <w:shd w:val="clear" w:color="auto" w:fill="FFFFFF"/>
          <w:lang w:val="ru-RU"/>
        </w:rPr>
      </w:pPr>
      <w:r w:rsidRPr="003379E2">
        <w:rPr>
          <w:sz w:val="28"/>
          <w:szCs w:val="28"/>
          <w:shd w:val="clear" w:color="auto" w:fill="FFFFFF"/>
        </w:rPr>
        <w:t xml:space="preserve">воспитывать и образовывать других тот, </w:t>
      </w:r>
    </w:p>
    <w:p w:rsidR="00681ED4" w:rsidRPr="003379E2" w:rsidRDefault="00681ED4" w:rsidP="00681ED4">
      <w:pPr>
        <w:pStyle w:val="af3"/>
        <w:jc w:val="right"/>
        <w:rPr>
          <w:sz w:val="28"/>
          <w:szCs w:val="28"/>
          <w:shd w:val="clear" w:color="auto" w:fill="FFFFFF"/>
          <w:lang w:val="ru-RU"/>
        </w:rPr>
      </w:pPr>
      <w:r w:rsidRPr="003379E2">
        <w:rPr>
          <w:sz w:val="28"/>
          <w:szCs w:val="28"/>
          <w:shd w:val="clear" w:color="auto" w:fill="FFFFFF"/>
        </w:rPr>
        <w:t xml:space="preserve">кто сам не является развитым, </w:t>
      </w:r>
    </w:p>
    <w:p w:rsidR="00681ED4" w:rsidRPr="003379E2" w:rsidRDefault="00681ED4" w:rsidP="00681ED4">
      <w:pPr>
        <w:pStyle w:val="af3"/>
        <w:jc w:val="right"/>
        <w:rPr>
          <w:sz w:val="28"/>
          <w:szCs w:val="28"/>
        </w:rPr>
      </w:pPr>
      <w:r w:rsidRPr="003379E2">
        <w:rPr>
          <w:sz w:val="28"/>
          <w:szCs w:val="28"/>
          <w:shd w:val="clear" w:color="auto" w:fill="FFFFFF"/>
        </w:rPr>
        <w:t>воспитанным и образованным».</w:t>
      </w:r>
      <w:r w:rsidRPr="003379E2">
        <w:rPr>
          <w:sz w:val="28"/>
          <w:szCs w:val="28"/>
        </w:rPr>
        <w:br/>
      </w:r>
      <w:r w:rsidRPr="003379E2">
        <w:rPr>
          <w:sz w:val="28"/>
          <w:szCs w:val="28"/>
          <w:shd w:val="clear" w:color="auto" w:fill="FFFFFF"/>
        </w:rPr>
        <w:t>(А. Дистервег)</w:t>
      </w:r>
      <w:r w:rsidRPr="003379E2">
        <w:rPr>
          <w:sz w:val="28"/>
          <w:szCs w:val="28"/>
        </w:rPr>
        <w:br/>
      </w:r>
    </w:p>
    <w:p w:rsidR="00796DED" w:rsidRPr="008B6659" w:rsidRDefault="008B6659" w:rsidP="00B30A9C">
      <w:pPr>
        <w:pStyle w:val="af3"/>
        <w:rPr>
          <w:rFonts w:eastAsia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       </w:t>
      </w:r>
    </w:p>
    <w:p w:rsidR="008B6659" w:rsidRDefault="008B6659" w:rsidP="0058639A">
      <w:pPr>
        <w:pStyle w:val="af3"/>
        <w:ind w:firstLine="706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Кто </w:t>
      </w:r>
      <w:r w:rsidR="001B082E">
        <w:rPr>
          <w:rFonts w:eastAsia="Times New Roman"/>
          <w:sz w:val="28"/>
          <w:szCs w:val="28"/>
          <w:lang w:val="ru-RU" w:eastAsia="ru-RU"/>
        </w:rPr>
        <w:t xml:space="preserve">же </w:t>
      </w:r>
      <w:r>
        <w:rPr>
          <w:rFonts w:eastAsia="Times New Roman"/>
          <w:sz w:val="28"/>
          <w:szCs w:val="28"/>
          <w:lang w:val="ru-RU" w:eastAsia="ru-RU"/>
        </w:rPr>
        <w:t xml:space="preserve">такой учитель? </w:t>
      </w:r>
      <w:r w:rsidR="00796DED" w:rsidRPr="002124DC">
        <w:rPr>
          <w:rFonts w:eastAsia="Times New Roman"/>
          <w:sz w:val="28"/>
          <w:szCs w:val="28"/>
          <w:lang w:eastAsia="ru-RU"/>
        </w:rPr>
        <w:t>Учитель - человек, который мо</w:t>
      </w:r>
      <w:r w:rsidR="00796DED">
        <w:rPr>
          <w:rFonts w:eastAsia="Times New Roman"/>
          <w:sz w:val="28"/>
          <w:szCs w:val="28"/>
          <w:lang w:eastAsia="ru-RU"/>
        </w:rPr>
        <w:t>жет делать трудные вещи легкими</w:t>
      </w:r>
      <w:r w:rsidR="00796DED" w:rsidRPr="002124DC">
        <w:rPr>
          <w:rFonts w:eastAsia="Times New Roman"/>
          <w:sz w:val="28"/>
          <w:szCs w:val="28"/>
          <w:lang w:val="ru-RU" w:eastAsia="ru-RU"/>
        </w:rPr>
        <w:t>.</w:t>
      </w:r>
      <w:r w:rsidR="00796DED" w:rsidRPr="002124DC">
        <w:rPr>
          <w:rFonts w:eastAsia="Times New Roman"/>
          <w:sz w:val="28"/>
          <w:szCs w:val="28"/>
          <w:lang w:eastAsia="ru-RU"/>
        </w:rPr>
        <w:t xml:space="preserve"> </w:t>
      </w:r>
    </w:p>
    <w:p w:rsidR="00B30A9C" w:rsidRPr="00B30A9C" w:rsidRDefault="008B6659" w:rsidP="0058639A">
      <w:pPr>
        <w:pStyle w:val="af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          </w:t>
      </w:r>
      <w:r w:rsidR="00796DED">
        <w:rPr>
          <w:rFonts w:eastAsia="Times New Roman"/>
          <w:sz w:val="28"/>
          <w:szCs w:val="28"/>
          <w:lang w:eastAsia="ru-RU"/>
        </w:rPr>
        <w:t xml:space="preserve">Свое начало </w:t>
      </w:r>
      <w:r w:rsidR="00796DED">
        <w:rPr>
          <w:rFonts w:eastAsia="Times New Roman"/>
          <w:sz w:val="28"/>
          <w:szCs w:val="28"/>
          <w:lang w:val="ru-RU" w:eastAsia="ru-RU"/>
        </w:rPr>
        <w:t xml:space="preserve">профессия учителя </w:t>
      </w:r>
      <w:r w:rsidR="00796DED" w:rsidRPr="002124DC">
        <w:rPr>
          <w:rFonts w:eastAsia="Times New Roman"/>
          <w:sz w:val="28"/>
          <w:szCs w:val="28"/>
          <w:lang w:eastAsia="ru-RU"/>
        </w:rPr>
        <w:t>берет еще с тех времен, когда старшие обучали младших</w:t>
      </w:r>
      <w:r w:rsidR="003379E2">
        <w:rPr>
          <w:rFonts w:eastAsia="Times New Roman"/>
          <w:sz w:val="28"/>
          <w:szCs w:val="28"/>
          <w:lang w:val="ru-RU" w:eastAsia="ru-RU"/>
        </w:rPr>
        <w:t>, передавали свой жизненный опыт</w:t>
      </w:r>
      <w:r w:rsidR="00796DED" w:rsidRPr="002124DC">
        <w:rPr>
          <w:rFonts w:eastAsia="Times New Roman"/>
          <w:sz w:val="28"/>
          <w:szCs w:val="28"/>
          <w:lang w:eastAsia="ru-RU"/>
        </w:rPr>
        <w:t xml:space="preserve">. </w:t>
      </w:r>
      <w:r w:rsidR="00796DED">
        <w:rPr>
          <w:rFonts w:eastAsia="Times New Roman"/>
          <w:sz w:val="28"/>
          <w:szCs w:val="28"/>
          <w:lang w:val="ru-RU" w:eastAsia="ru-RU"/>
        </w:rPr>
        <w:t>Постепенно в</w:t>
      </w:r>
      <w:r w:rsidR="00796DED" w:rsidRPr="002124DC">
        <w:rPr>
          <w:rFonts w:eastAsia="Times New Roman"/>
          <w:sz w:val="28"/>
          <w:szCs w:val="28"/>
          <w:lang w:eastAsia="ru-RU"/>
        </w:rPr>
        <w:t>ремена</w:t>
      </w:r>
      <w:r w:rsidR="00796DED">
        <w:rPr>
          <w:rFonts w:eastAsia="Times New Roman"/>
          <w:sz w:val="28"/>
          <w:szCs w:val="28"/>
          <w:lang w:val="ru-RU" w:eastAsia="ru-RU"/>
        </w:rPr>
        <w:t xml:space="preserve"> </w:t>
      </w:r>
      <w:r w:rsidR="00796DED" w:rsidRPr="002124DC">
        <w:rPr>
          <w:rFonts w:eastAsia="Times New Roman"/>
          <w:sz w:val="28"/>
          <w:szCs w:val="28"/>
          <w:lang w:eastAsia="ru-RU"/>
        </w:rPr>
        <w:t>менялись и уже не родители обучали своих детей, а мудрецы, старейшины, а впоследствии учителя</w:t>
      </w:r>
      <w:r w:rsidR="00796DED">
        <w:rPr>
          <w:rFonts w:eastAsia="Times New Roman"/>
          <w:sz w:val="28"/>
          <w:szCs w:val="28"/>
          <w:lang w:val="ru-RU" w:eastAsia="ru-RU"/>
        </w:rPr>
        <w:t xml:space="preserve"> </w:t>
      </w:r>
      <w:r w:rsidR="00551865">
        <w:rPr>
          <w:rFonts w:eastAsia="Times New Roman"/>
          <w:sz w:val="28"/>
          <w:szCs w:val="28"/>
          <w:lang w:eastAsia="ru-RU"/>
        </w:rPr>
        <w:t xml:space="preserve"> и </w:t>
      </w:r>
      <w:r w:rsidR="00551865">
        <w:rPr>
          <w:rFonts w:eastAsia="Times New Roman"/>
          <w:sz w:val="28"/>
          <w:szCs w:val="28"/>
          <w:lang w:val="ru-RU" w:eastAsia="ru-RU"/>
        </w:rPr>
        <w:t>преподаватели</w:t>
      </w:r>
      <w:r w:rsidR="00796DED" w:rsidRPr="002124DC">
        <w:rPr>
          <w:rFonts w:eastAsia="Times New Roman"/>
          <w:sz w:val="28"/>
          <w:szCs w:val="28"/>
          <w:lang w:eastAsia="ru-RU"/>
        </w:rPr>
        <w:t xml:space="preserve">. </w:t>
      </w:r>
    </w:p>
    <w:p w:rsidR="00B30A9C" w:rsidRPr="008B6659" w:rsidRDefault="00B30A9C" w:rsidP="0058639A">
      <w:pPr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      </w:t>
      </w:r>
      <w:r w:rsidR="00796DED">
        <w:rPr>
          <w:rFonts w:eastAsia="Times New Roman"/>
          <w:sz w:val="28"/>
          <w:szCs w:val="28"/>
          <w:lang w:val="ru-RU" w:eastAsia="ru-RU"/>
        </w:rPr>
        <w:t>С</w:t>
      </w:r>
      <w:r w:rsidR="00796DED" w:rsidRPr="002124DC">
        <w:rPr>
          <w:rFonts w:eastAsia="Times New Roman"/>
          <w:sz w:val="28"/>
          <w:szCs w:val="28"/>
          <w:lang w:eastAsia="ru-RU"/>
        </w:rPr>
        <w:t xml:space="preserve">егодня </w:t>
      </w:r>
      <w:r w:rsidR="00796DED">
        <w:rPr>
          <w:rFonts w:eastAsia="Times New Roman"/>
          <w:sz w:val="28"/>
          <w:szCs w:val="28"/>
          <w:lang w:val="ru-RU" w:eastAsia="ru-RU"/>
        </w:rPr>
        <w:t>у</w:t>
      </w:r>
      <w:r w:rsidR="00796DED" w:rsidRPr="002124DC">
        <w:rPr>
          <w:rFonts w:eastAsia="Times New Roman"/>
          <w:sz w:val="28"/>
          <w:szCs w:val="28"/>
          <w:lang w:eastAsia="ru-RU"/>
        </w:rPr>
        <w:t xml:space="preserve">читель – человек, призванный передавать другим опыт, накопленный человечеством, творческая личность, способная создавать, планировать и осуществлять все свои идеи. </w:t>
      </w:r>
    </w:p>
    <w:p w:rsidR="008B6659" w:rsidRDefault="001B082E" w:rsidP="0058639A">
      <w:pPr>
        <w:pStyle w:val="af3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       </w:t>
      </w:r>
      <w:r w:rsidR="008B6659">
        <w:rPr>
          <w:rFonts w:eastAsia="Times New Roman"/>
          <w:sz w:val="28"/>
          <w:szCs w:val="28"/>
          <w:lang w:val="ru-RU" w:eastAsia="ru-RU"/>
        </w:rPr>
        <w:t>Это п</w:t>
      </w:r>
      <w:r w:rsidR="00F10CC0">
        <w:rPr>
          <w:rFonts w:eastAsia="Times New Roman"/>
          <w:sz w:val="28"/>
          <w:szCs w:val="28"/>
          <w:lang w:val="ru-RU" w:eastAsia="ru-RU"/>
        </w:rPr>
        <w:t>едагог</w:t>
      </w:r>
      <w:r w:rsidR="002124DC" w:rsidRPr="002124DC">
        <w:rPr>
          <w:rFonts w:eastAsia="Times New Roman"/>
          <w:sz w:val="28"/>
          <w:szCs w:val="28"/>
          <w:lang w:eastAsia="ru-RU"/>
        </w:rPr>
        <w:t xml:space="preserve"> – воспитатель, пример для учеников, который помогает войти в храм науки, дает возможность ощутить восторг от м</w:t>
      </w:r>
      <w:r w:rsidR="00CD00CF">
        <w:rPr>
          <w:rFonts w:eastAsia="Times New Roman"/>
          <w:sz w:val="28"/>
          <w:szCs w:val="28"/>
          <w:lang w:eastAsia="ru-RU"/>
        </w:rPr>
        <w:t>аленького собственного открытия</w:t>
      </w:r>
      <w:r w:rsidR="00CD00CF" w:rsidRPr="00CD00CF">
        <w:rPr>
          <w:rFonts w:eastAsia="Times New Roman"/>
          <w:sz w:val="28"/>
          <w:szCs w:val="28"/>
          <w:lang w:val="ru-RU" w:eastAsia="ru-RU"/>
        </w:rPr>
        <w:t>.</w:t>
      </w:r>
      <w:r w:rsidR="002124DC" w:rsidRPr="002124DC">
        <w:rPr>
          <w:rFonts w:eastAsia="Times New Roman"/>
          <w:sz w:val="28"/>
          <w:szCs w:val="28"/>
          <w:lang w:eastAsia="ru-RU"/>
        </w:rPr>
        <w:t xml:space="preserve"> </w:t>
      </w:r>
    </w:p>
    <w:p w:rsidR="0045720B" w:rsidRDefault="002124DC" w:rsidP="001B082E">
      <w:pPr>
        <w:pStyle w:val="af3"/>
        <w:ind w:firstLine="706"/>
        <w:jc w:val="both"/>
        <w:rPr>
          <w:rFonts w:eastAsia="Times New Roman"/>
          <w:sz w:val="28"/>
          <w:szCs w:val="28"/>
          <w:lang w:val="ru-RU" w:eastAsia="ru-RU"/>
        </w:rPr>
      </w:pPr>
      <w:r w:rsidRPr="002124DC">
        <w:rPr>
          <w:rFonts w:eastAsia="Times New Roman"/>
          <w:sz w:val="28"/>
          <w:szCs w:val="28"/>
          <w:lang w:eastAsia="ru-RU"/>
        </w:rPr>
        <w:t xml:space="preserve">Каким </w:t>
      </w:r>
      <w:r w:rsidR="00CD00CF">
        <w:rPr>
          <w:rFonts w:eastAsia="Times New Roman"/>
          <w:sz w:val="28"/>
          <w:szCs w:val="28"/>
          <w:lang w:eastAsia="ru-RU"/>
        </w:rPr>
        <w:t>же должен быть учитель будущего</w:t>
      </w:r>
      <w:r w:rsidR="00CD00CF" w:rsidRPr="00CD00CF">
        <w:rPr>
          <w:rFonts w:eastAsia="Times New Roman"/>
          <w:sz w:val="28"/>
          <w:szCs w:val="28"/>
          <w:lang w:val="ru-RU" w:eastAsia="ru-RU"/>
        </w:rPr>
        <w:t>?</w:t>
      </w:r>
      <w:r w:rsidRPr="002124DC">
        <w:rPr>
          <w:rFonts w:eastAsia="Times New Roman"/>
          <w:sz w:val="28"/>
          <w:szCs w:val="28"/>
          <w:lang w:eastAsia="ru-RU"/>
        </w:rPr>
        <w:t xml:space="preserve"> Не многие люди задают себе такой вопрос, но я считаю, что вс</w:t>
      </w:r>
      <w:r w:rsidR="00CD00CF">
        <w:rPr>
          <w:rFonts w:eastAsia="Times New Roman"/>
          <w:sz w:val="28"/>
          <w:szCs w:val="28"/>
          <w:lang w:eastAsia="ru-RU"/>
        </w:rPr>
        <w:t>е-таки задуматься над ним стоит</w:t>
      </w:r>
      <w:r w:rsidR="00CD00CF" w:rsidRPr="00CD00CF">
        <w:rPr>
          <w:rFonts w:eastAsia="Times New Roman"/>
          <w:sz w:val="28"/>
          <w:szCs w:val="28"/>
          <w:lang w:val="ru-RU" w:eastAsia="ru-RU"/>
        </w:rPr>
        <w:t xml:space="preserve">. </w:t>
      </w:r>
      <w:r w:rsidR="00CD00CF">
        <w:rPr>
          <w:rFonts w:eastAsia="Times New Roman"/>
          <w:sz w:val="28"/>
          <w:szCs w:val="28"/>
          <w:lang w:eastAsia="ru-RU"/>
        </w:rPr>
        <w:t xml:space="preserve"> </w:t>
      </w:r>
      <w:r w:rsidR="00CD00CF">
        <w:rPr>
          <w:rFonts w:eastAsia="Times New Roman"/>
          <w:sz w:val="28"/>
          <w:szCs w:val="28"/>
          <w:lang w:val="ru-RU" w:eastAsia="ru-RU"/>
        </w:rPr>
        <w:t>Ш</w:t>
      </w:r>
      <w:r w:rsidRPr="002124DC">
        <w:rPr>
          <w:rFonts w:eastAsia="Times New Roman"/>
          <w:sz w:val="28"/>
          <w:szCs w:val="28"/>
          <w:lang w:eastAsia="ru-RU"/>
        </w:rPr>
        <w:t>кола - наш второй дом, а учитель - второй родитель, следовательно, этот человек должен соответст</w:t>
      </w:r>
      <w:r w:rsidR="00CD00CF">
        <w:rPr>
          <w:rFonts w:eastAsia="Times New Roman"/>
          <w:sz w:val="28"/>
          <w:szCs w:val="28"/>
          <w:lang w:eastAsia="ru-RU"/>
        </w:rPr>
        <w:t>вовать определенным требованиям</w:t>
      </w:r>
      <w:r w:rsidR="00CD00CF" w:rsidRPr="00CD00CF">
        <w:rPr>
          <w:rFonts w:eastAsia="Times New Roman"/>
          <w:sz w:val="28"/>
          <w:szCs w:val="28"/>
          <w:lang w:val="ru-RU" w:eastAsia="ru-RU"/>
        </w:rPr>
        <w:t>.</w:t>
      </w:r>
      <w:r w:rsidRPr="002124DC">
        <w:rPr>
          <w:rFonts w:eastAsia="Times New Roman"/>
          <w:sz w:val="28"/>
          <w:szCs w:val="28"/>
          <w:lang w:eastAsia="ru-RU"/>
        </w:rPr>
        <w:t xml:space="preserve"> </w:t>
      </w:r>
    </w:p>
    <w:p w:rsidR="00C7488C" w:rsidRDefault="002124DC" w:rsidP="0058639A">
      <w:pPr>
        <w:pStyle w:val="af3"/>
        <w:ind w:firstLine="706"/>
        <w:jc w:val="both"/>
        <w:rPr>
          <w:rFonts w:eastAsia="Times New Roman"/>
          <w:sz w:val="28"/>
          <w:szCs w:val="28"/>
          <w:lang w:val="ru-RU" w:eastAsia="ru-RU"/>
        </w:rPr>
      </w:pPr>
      <w:r w:rsidRPr="002124DC">
        <w:rPr>
          <w:rFonts w:eastAsia="Times New Roman"/>
          <w:sz w:val="28"/>
          <w:szCs w:val="28"/>
          <w:lang w:eastAsia="ru-RU"/>
        </w:rPr>
        <w:t>В моем поним</w:t>
      </w:r>
      <w:r w:rsidR="0045720B">
        <w:rPr>
          <w:rFonts w:eastAsia="Times New Roman"/>
          <w:sz w:val="28"/>
          <w:szCs w:val="28"/>
          <w:lang w:eastAsia="ru-RU"/>
        </w:rPr>
        <w:t xml:space="preserve">ании образ учителя - это образ </w:t>
      </w:r>
      <w:r w:rsidR="00CD00CF">
        <w:rPr>
          <w:rFonts w:eastAsia="Times New Roman"/>
          <w:sz w:val="28"/>
          <w:szCs w:val="28"/>
          <w:lang w:val="ru-RU" w:eastAsia="ru-RU"/>
        </w:rPr>
        <w:t>уни</w:t>
      </w:r>
      <w:r w:rsidR="00CD00CF" w:rsidRPr="00CD00CF">
        <w:rPr>
          <w:rFonts w:eastAsia="Times New Roman"/>
          <w:sz w:val="28"/>
          <w:szCs w:val="28"/>
          <w:lang w:val="ru-RU" w:eastAsia="ru-RU"/>
        </w:rPr>
        <w:t xml:space="preserve">версального </w:t>
      </w:r>
      <w:r w:rsidR="00EB26B1">
        <w:rPr>
          <w:rFonts w:eastAsia="Times New Roman"/>
          <w:sz w:val="28"/>
          <w:szCs w:val="28"/>
          <w:lang w:eastAsia="ru-RU"/>
        </w:rPr>
        <w:t xml:space="preserve"> человека</w:t>
      </w:r>
      <w:r w:rsidR="00EB26B1" w:rsidRPr="00EB26B1">
        <w:rPr>
          <w:rFonts w:eastAsia="Times New Roman"/>
          <w:sz w:val="28"/>
          <w:szCs w:val="28"/>
          <w:lang w:val="ru-RU" w:eastAsia="ru-RU"/>
        </w:rPr>
        <w:t xml:space="preserve">. </w:t>
      </w:r>
      <w:r w:rsidR="008B6659">
        <w:rPr>
          <w:rFonts w:eastAsia="Times New Roman"/>
          <w:sz w:val="28"/>
          <w:szCs w:val="28"/>
          <w:lang w:eastAsia="ru-RU"/>
        </w:rPr>
        <w:t xml:space="preserve"> </w:t>
      </w:r>
      <w:r w:rsidR="008B6659">
        <w:rPr>
          <w:rFonts w:eastAsia="Times New Roman"/>
          <w:sz w:val="28"/>
          <w:szCs w:val="28"/>
          <w:lang w:val="ru-RU" w:eastAsia="ru-RU"/>
        </w:rPr>
        <w:t>И в</w:t>
      </w:r>
      <w:r w:rsidR="00EB26B1">
        <w:rPr>
          <w:rFonts w:eastAsia="Times New Roman"/>
          <w:sz w:val="28"/>
          <w:szCs w:val="28"/>
          <w:lang w:eastAsia="ru-RU"/>
        </w:rPr>
        <w:t xml:space="preserve"> </w:t>
      </w:r>
      <w:r w:rsidR="00EB26B1">
        <w:rPr>
          <w:rFonts w:eastAsia="Times New Roman"/>
          <w:sz w:val="28"/>
          <w:szCs w:val="28"/>
          <w:lang w:val="ru-RU" w:eastAsia="ru-RU"/>
        </w:rPr>
        <w:t xml:space="preserve">настоящее </w:t>
      </w:r>
      <w:r w:rsidRPr="002124DC">
        <w:rPr>
          <w:rFonts w:eastAsia="Times New Roman"/>
          <w:sz w:val="28"/>
          <w:szCs w:val="28"/>
          <w:lang w:eastAsia="ru-RU"/>
        </w:rPr>
        <w:t xml:space="preserve"> время, </w:t>
      </w:r>
      <w:r w:rsidR="008B6659">
        <w:rPr>
          <w:rFonts w:eastAsia="Times New Roman"/>
          <w:sz w:val="28"/>
          <w:szCs w:val="28"/>
          <w:lang w:val="ru-RU" w:eastAsia="ru-RU"/>
        </w:rPr>
        <w:t xml:space="preserve">и </w:t>
      </w:r>
      <w:r w:rsidRPr="002124DC">
        <w:rPr>
          <w:rFonts w:eastAsia="Times New Roman"/>
          <w:sz w:val="28"/>
          <w:szCs w:val="28"/>
          <w:lang w:eastAsia="ru-RU"/>
        </w:rPr>
        <w:t xml:space="preserve">тем более в будущем, одной из главных задач учителя становится - научить </w:t>
      </w:r>
      <w:r w:rsidR="0045720B">
        <w:rPr>
          <w:rFonts w:eastAsia="Times New Roman"/>
          <w:sz w:val="28"/>
          <w:szCs w:val="28"/>
          <w:lang w:val="ru-RU" w:eastAsia="ru-RU"/>
        </w:rPr>
        <w:t>ребенка</w:t>
      </w:r>
      <w:r w:rsidR="0045720B">
        <w:rPr>
          <w:rFonts w:eastAsia="Times New Roman"/>
          <w:sz w:val="28"/>
          <w:szCs w:val="28"/>
          <w:lang w:eastAsia="ru-RU"/>
        </w:rPr>
        <w:t xml:space="preserve"> учиться, чтобы он</w:t>
      </w:r>
      <w:r w:rsidR="0045720B">
        <w:rPr>
          <w:rFonts w:eastAsia="Times New Roman"/>
          <w:sz w:val="28"/>
          <w:szCs w:val="28"/>
          <w:lang w:val="ru-RU" w:eastAsia="ru-RU"/>
        </w:rPr>
        <w:t xml:space="preserve"> </w:t>
      </w:r>
      <w:r w:rsidR="001B082E">
        <w:rPr>
          <w:rFonts w:eastAsia="Times New Roman"/>
          <w:sz w:val="28"/>
          <w:szCs w:val="28"/>
          <w:lang w:eastAsia="ru-RU"/>
        </w:rPr>
        <w:t xml:space="preserve">сам </w:t>
      </w:r>
      <w:r w:rsidR="0045720B">
        <w:rPr>
          <w:rFonts w:eastAsia="Times New Roman"/>
          <w:sz w:val="28"/>
          <w:szCs w:val="28"/>
          <w:lang w:eastAsia="ru-RU"/>
        </w:rPr>
        <w:t>мог</w:t>
      </w:r>
      <w:r w:rsidR="00AA12F0">
        <w:rPr>
          <w:rFonts w:eastAsia="Times New Roman"/>
          <w:sz w:val="28"/>
          <w:szCs w:val="28"/>
          <w:lang w:eastAsia="ru-RU"/>
        </w:rPr>
        <w:t xml:space="preserve"> на</w:t>
      </w:r>
      <w:r w:rsidR="00AA12F0">
        <w:rPr>
          <w:rFonts w:eastAsia="Times New Roman"/>
          <w:sz w:val="28"/>
          <w:szCs w:val="28"/>
          <w:lang w:val="ru-RU" w:eastAsia="ru-RU"/>
        </w:rPr>
        <w:t>йти</w:t>
      </w:r>
      <w:r w:rsidR="00AA12F0">
        <w:rPr>
          <w:rFonts w:eastAsia="Times New Roman"/>
          <w:sz w:val="28"/>
          <w:szCs w:val="28"/>
          <w:lang w:eastAsia="ru-RU"/>
        </w:rPr>
        <w:t xml:space="preserve"> интересующую </w:t>
      </w:r>
      <w:r w:rsidR="00AA12F0">
        <w:rPr>
          <w:rFonts w:eastAsia="Times New Roman"/>
          <w:sz w:val="28"/>
          <w:szCs w:val="28"/>
          <w:lang w:val="ru-RU" w:eastAsia="ru-RU"/>
        </w:rPr>
        <w:t>его</w:t>
      </w:r>
      <w:r w:rsidRPr="002124DC">
        <w:rPr>
          <w:rFonts w:eastAsia="Times New Roman"/>
          <w:sz w:val="28"/>
          <w:szCs w:val="28"/>
          <w:lang w:eastAsia="ru-RU"/>
        </w:rPr>
        <w:t xml:space="preserve"> информацию и вне урок</w:t>
      </w:r>
      <w:r w:rsidR="00AA12F0">
        <w:rPr>
          <w:rFonts w:eastAsia="Times New Roman"/>
          <w:sz w:val="28"/>
          <w:szCs w:val="28"/>
          <w:lang w:eastAsia="ru-RU"/>
        </w:rPr>
        <w:t>а, показать пути ее нахождения</w:t>
      </w:r>
      <w:r w:rsidR="00AA12F0">
        <w:rPr>
          <w:rFonts w:eastAsia="Times New Roman"/>
          <w:sz w:val="28"/>
          <w:szCs w:val="28"/>
          <w:lang w:val="ru-RU" w:eastAsia="ru-RU"/>
        </w:rPr>
        <w:t xml:space="preserve"> </w:t>
      </w:r>
      <w:r w:rsidRPr="002124DC">
        <w:rPr>
          <w:rFonts w:eastAsia="Times New Roman"/>
          <w:sz w:val="28"/>
          <w:szCs w:val="28"/>
          <w:lang w:eastAsia="ru-RU"/>
        </w:rPr>
        <w:t xml:space="preserve">и как грамотно ее использовать. </w:t>
      </w:r>
      <w:r w:rsidR="005C03C0">
        <w:rPr>
          <w:rFonts w:eastAsia="Times New Roman"/>
          <w:sz w:val="28"/>
          <w:szCs w:val="28"/>
          <w:lang w:val="ru-RU" w:eastAsia="ru-RU"/>
        </w:rPr>
        <w:t xml:space="preserve">     </w:t>
      </w:r>
    </w:p>
    <w:p w:rsidR="00AA12F0" w:rsidRDefault="00D43FE5" w:rsidP="0058639A">
      <w:pPr>
        <w:pStyle w:val="af3"/>
        <w:ind w:firstLine="706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Учитель </w:t>
      </w:r>
      <w:r w:rsidR="002124DC" w:rsidRPr="0045720B">
        <w:rPr>
          <w:rFonts w:eastAsia="Times New Roman"/>
          <w:sz w:val="28"/>
          <w:szCs w:val="28"/>
          <w:lang w:eastAsia="ru-RU"/>
        </w:rPr>
        <w:t xml:space="preserve"> должен </w:t>
      </w:r>
      <w:r w:rsidR="002124DC" w:rsidRPr="002124DC">
        <w:rPr>
          <w:rFonts w:eastAsia="Times New Roman"/>
          <w:sz w:val="28"/>
          <w:szCs w:val="28"/>
          <w:lang w:eastAsia="ru-RU"/>
        </w:rPr>
        <w:t>быть открытым, но при этом сдержанным, тактичным, понимающим, внимательным</w:t>
      </w:r>
      <w:r w:rsidR="0045720B">
        <w:rPr>
          <w:rFonts w:eastAsia="Times New Roman"/>
          <w:sz w:val="28"/>
          <w:szCs w:val="28"/>
          <w:lang w:eastAsia="ru-RU"/>
        </w:rPr>
        <w:t xml:space="preserve"> к тому, что происходит в </w:t>
      </w:r>
      <w:r w:rsidR="00B847E6">
        <w:rPr>
          <w:rFonts w:eastAsia="Times New Roman"/>
          <w:sz w:val="28"/>
          <w:szCs w:val="28"/>
          <w:lang w:val="ru-RU" w:eastAsia="ru-RU"/>
        </w:rPr>
        <w:t xml:space="preserve">его </w:t>
      </w:r>
      <w:r w:rsidR="0045720B">
        <w:rPr>
          <w:rFonts w:eastAsia="Times New Roman"/>
          <w:sz w:val="28"/>
          <w:szCs w:val="28"/>
          <w:lang w:eastAsia="ru-RU"/>
        </w:rPr>
        <w:t>класс</w:t>
      </w:r>
      <w:r w:rsidR="0045720B">
        <w:rPr>
          <w:rFonts w:eastAsia="Times New Roman"/>
          <w:sz w:val="28"/>
          <w:szCs w:val="28"/>
          <w:lang w:val="ru-RU" w:eastAsia="ru-RU"/>
        </w:rPr>
        <w:t>ном коллективе</w:t>
      </w:r>
      <w:r w:rsidR="002124DC" w:rsidRPr="002124DC">
        <w:rPr>
          <w:rFonts w:eastAsia="Times New Roman"/>
          <w:sz w:val="28"/>
          <w:szCs w:val="28"/>
          <w:lang w:eastAsia="ru-RU"/>
        </w:rPr>
        <w:t>, уметь находить общий язык со всеми детьми</w:t>
      </w:r>
      <w:r w:rsidR="002124DC" w:rsidRPr="005C03C0">
        <w:rPr>
          <w:rFonts w:eastAsia="Times New Roman"/>
          <w:color w:val="C00000"/>
          <w:sz w:val="28"/>
          <w:szCs w:val="28"/>
          <w:lang w:eastAsia="ru-RU"/>
        </w:rPr>
        <w:t xml:space="preserve">. </w:t>
      </w:r>
      <w:r w:rsidR="00802D17" w:rsidRPr="002124DC">
        <w:rPr>
          <w:rFonts w:eastAsia="Times New Roman"/>
          <w:sz w:val="28"/>
          <w:szCs w:val="28"/>
          <w:lang w:eastAsia="ru-RU"/>
        </w:rPr>
        <w:t>Он интересен д</w:t>
      </w:r>
      <w:r w:rsidR="00802D17">
        <w:rPr>
          <w:rFonts w:eastAsia="Times New Roman"/>
          <w:sz w:val="28"/>
          <w:szCs w:val="28"/>
          <w:lang w:eastAsia="ru-RU"/>
        </w:rPr>
        <w:t xml:space="preserve">етям не только на уроках, но и </w:t>
      </w:r>
      <w:r w:rsidR="00802D17">
        <w:rPr>
          <w:rFonts w:eastAsia="Times New Roman"/>
          <w:sz w:val="28"/>
          <w:szCs w:val="28"/>
          <w:lang w:val="ru-RU" w:eastAsia="ru-RU"/>
        </w:rPr>
        <w:t>вне школы</w:t>
      </w:r>
      <w:r w:rsidR="00B847E6">
        <w:rPr>
          <w:rFonts w:eastAsia="Times New Roman"/>
          <w:sz w:val="28"/>
          <w:szCs w:val="28"/>
          <w:lang w:val="ru-RU" w:eastAsia="ru-RU"/>
        </w:rPr>
        <w:t>. У</w:t>
      </w:r>
      <w:r w:rsidR="00B847E6">
        <w:rPr>
          <w:rFonts w:eastAsia="Times New Roman"/>
          <w:sz w:val="28"/>
          <w:szCs w:val="28"/>
          <w:lang w:eastAsia="ru-RU"/>
        </w:rPr>
        <w:t>важа</w:t>
      </w:r>
      <w:r w:rsidR="00B847E6">
        <w:rPr>
          <w:rFonts w:eastAsia="Times New Roman"/>
          <w:sz w:val="28"/>
          <w:szCs w:val="28"/>
          <w:lang w:val="ru-RU" w:eastAsia="ru-RU"/>
        </w:rPr>
        <w:t xml:space="preserve">ет </w:t>
      </w:r>
      <w:r w:rsidR="00B847E6">
        <w:rPr>
          <w:rFonts w:eastAsia="Times New Roman"/>
          <w:sz w:val="28"/>
          <w:szCs w:val="28"/>
          <w:lang w:eastAsia="ru-RU"/>
        </w:rPr>
        <w:t>личную жизнь и мнение ученика</w:t>
      </w:r>
      <w:r w:rsidR="00B847E6">
        <w:rPr>
          <w:rFonts w:eastAsia="Times New Roman"/>
          <w:sz w:val="28"/>
          <w:szCs w:val="28"/>
          <w:lang w:val="ru-RU" w:eastAsia="ru-RU"/>
        </w:rPr>
        <w:t>, у</w:t>
      </w:r>
      <w:r w:rsidR="00802D17">
        <w:rPr>
          <w:rFonts w:eastAsia="Times New Roman"/>
          <w:sz w:val="28"/>
          <w:szCs w:val="28"/>
          <w:lang w:eastAsia="ru-RU"/>
        </w:rPr>
        <w:t>ме</w:t>
      </w:r>
      <w:r w:rsidR="00802D17">
        <w:rPr>
          <w:rFonts w:eastAsia="Times New Roman"/>
          <w:sz w:val="28"/>
          <w:szCs w:val="28"/>
          <w:lang w:val="ru-RU" w:eastAsia="ru-RU"/>
        </w:rPr>
        <w:t>ет</w:t>
      </w:r>
      <w:r w:rsidR="00B847E6">
        <w:rPr>
          <w:rFonts w:eastAsia="Times New Roman"/>
          <w:sz w:val="28"/>
          <w:szCs w:val="28"/>
          <w:lang w:eastAsia="ru-RU"/>
        </w:rPr>
        <w:t xml:space="preserve"> увлечь, заинтересовать</w:t>
      </w:r>
      <w:r w:rsidR="00B847E6">
        <w:rPr>
          <w:rFonts w:eastAsia="Times New Roman"/>
          <w:sz w:val="28"/>
          <w:szCs w:val="28"/>
          <w:lang w:val="ru-RU" w:eastAsia="ru-RU"/>
        </w:rPr>
        <w:t>.</w:t>
      </w:r>
      <w:r w:rsidR="00802D17" w:rsidRPr="002124DC">
        <w:rPr>
          <w:rFonts w:eastAsia="Times New Roman"/>
          <w:sz w:val="28"/>
          <w:szCs w:val="28"/>
          <w:lang w:eastAsia="ru-RU"/>
        </w:rPr>
        <w:t xml:space="preserve"> Быть справедливым во всех отношениях</w:t>
      </w:r>
      <w:r w:rsidR="00AA12F0">
        <w:rPr>
          <w:rFonts w:eastAsia="Times New Roman"/>
          <w:sz w:val="28"/>
          <w:szCs w:val="28"/>
          <w:lang w:val="ru-RU" w:eastAsia="ru-RU"/>
        </w:rPr>
        <w:t>.</w:t>
      </w:r>
    </w:p>
    <w:p w:rsidR="001B082E" w:rsidRDefault="001B082E" w:rsidP="001B082E">
      <w:pPr>
        <w:pStyle w:val="af3"/>
        <w:ind w:firstLine="706"/>
        <w:jc w:val="both"/>
        <w:rPr>
          <w:rFonts w:eastAsia="Times New Roman"/>
          <w:sz w:val="28"/>
          <w:szCs w:val="28"/>
          <w:lang w:val="ru-RU" w:eastAsia="ru-RU"/>
        </w:rPr>
      </w:pPr>
      <w:r w:rsidRPr="0045720B">
        <w:rPr>
          <w:rFonts w:eastAsia="Times New Roman"/>
          <w:sz w:val="28"/>
          <w:szCs w:val="28"/>
          <w:lang w:eastAsia="ru-RU"/>
        </w:rPr>
        <w:t xml:space="preserve">Именно такое взаимоотношение можно наблюдать в фильме 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45720B">
        <w:rPr>
          <w:rFonts w:eastAsia="Times New Roman"/>
          <w:sz w:val="28"/>
          <w:szCs w:val="28"/>
          <w:lang w:eastAsia="ru-RU"/>
        </w:rPr>
        <w:t>«Ключ без права передачи»</w:t>
      </w:r>
      <w:r w:rsidRPr="0045720B">
        <w:rPr>
          <w:rFonts w:eastAsia="Times New Roman"/>
          <w:sz w:val="28"/>
          <w:szCs w:val="28"/>
          <w:lang w:val="ru-RU" w:eastAsia="ru-RU"/>
        </w:rPr>
        <w:t>.</w:t>
      </w:r>
      <w:r w:rsidRPr="0045720B">
        <w:rPr>
          <w:rFonts w:eastAsia="Times New Roman"/>
          <w:sz w:val="28"/>
          <w:szCs w:val="28"/>
          <w:lang w:eastAsia="ru-RU"/>
        </w:rPr>
        <w:t xml:space="preserve"> </w:t>
      </w:r>
      <w:r w:rsidRPr="0045720B">
        <w:rPr>
          <w:rFonts w:eastAsia="Times New Roman"/>
          <w:sz w:val="28"/>
          <w:szCs w:val="28"/>
          <w:lang w:val="ru-RU" w:eastAsia="ru-RU"/>
        </w:rPr>
        <w:t>Г</w:t>
      </w:r>
      <w:r w:rsidRPr="0045720B">
        <w:rPr>
          <w:rFonts w:eastAsia="Times New Roman"/>
          <w:sz w:val="28"/>
          <w:szCs w:val="28"/>
          <w:lang w:eastAsia="ru-RU"/>
        </w:rPr>
        <w:t>лавная героиня</w:t>
      </w:r>
      <w:r w:rsidRPr="0045720B">
        <w:rPr>
          <w:rFonts w:eastAsia="Times New Roman"/>
          <w:sz w:val="28"/>
          <w:szCs w:val="28"/>
          <w:lang w:val="ru-RU" w:eastAsia="ru-RU"/>
        </w:rPr>
        <w:t xml:space="preserve"> фильма - </w:t>
      </w:r>
      <w:r w:rsidRPr="0045720B">
        <w:rPr>
          <w:rFonts w:eastAsia="Times New Roman"/>
          <w:sz w:val="28"/>
          <w:szCs w:val="28"/>
          <w:lang w:eastAsia="ru-RU"/>
        </w:rPr>
        <w:t xml:space="preserve">Марина Максимовна, </w:t>
      </w:r>
      <w:r>
        <w:rPr>
          <w:rFonts w:eastAsia="Times New Roman"/>
          <w:sz w:val="28"/>
          <w:szCs w:val="28"/>
          <w:lang w:eastAsia="ru-RU"/>
        </w:rPr>
        <w:t>классн</w:t>
      </w:r>
      <w:r>
        <w:rPr>
          <w:rFonts w:eastAsia="Times New Roman"/>
          <w:sz w:val="28"/>
          <w:szCs w:val="28"/>
          <w:lang w:val="ru-RU" w:eastAsia="ru-RU"/>
        </w:rPr>
        <w:t>ый</w:t>
      </w:r>
      <w:r>
        <w:rPr>
          <w:rFonts w:eastAsia="Times New Roman"/>
          <w:sz w:val="28"/>
          <w:szCs w:val="28"/>
          <w:lang w:eastAsia="ru-RU"/>
        </w:rPr>
        <w:t xml:space="preserve"> руководитель</w:t>
      </w:r>
      <w:r w:rsidRPr="0045720B">
        <w:rPr>
          <w:rFonts w:eastAsia="Times New Roman"/>
          <w:sz w:val="28"/>
          <w:szCs w:val="28"/>
          <w:lang w:eastAsia="ru-RU"/>
        </w:rPr>
        <w:t xml:space="preserve"> 10</w:t>
      </w:r>
      <w:r w:rsidRPr="0045720B">
        <w:rPr>
          <w:rFonts w:eastAsia="Times New Roman"/>
          <w:sz w:val="28"/>
          <w:szCs w:val="28"/>
          <w:lang w:val="ru-RU" w:eastAsia="ru-RU"/>
        </w:rPr>
        <w:t xml:space="preserve"> «</w:t>
      </w:r>
      <w:r w:rsidRPr="0045720B">
        <w:rPr>
          <w:rFonts w:eastAsia="Times New Roman"/>
          <w:sz w:val="28"/>
          <w:szCs w:val="28"/>
          <w:lang w:eastAsia="ru-RU"/>
        </w:rPr>
        <w:t>Б</w:t>
      </w:r>
      <w:r w:rsidRPr="0045720B">
        <w:rPr>
          <w:rFonts w:eastAsia="Times New Roman"/>
          <w:sz w:val="28"/>
          <w:szCs w:val="28"/>
          <w:lang w:val="ru-RU" w:eastAsia="ru-RU"/>
        </w:rPr>
        <w:t>»</w:t>
      </w:r>
      <w:r w:rsidRPr="0045720B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 xml:space="preserve">класса, </w:t>
      </w:r>
      <w:r w:rsidRPr="0045720B">
        <w:rPr>
          <w:rFonts w:eastAsia="Times New Roman"/>
          <w:sz w:val="28"/>
          <w:szCs w:val="28"/>
          <w:lang w:eastAsia="ru-RU"/>
        </w:rPr>
        <w:t>проводит с учениками свободное время после занятий и на выходных, разговаривает и спорит о жиз</w:t>
      </w:r>
      <w:r>
        <w:rPr>
          <w:rFonts w:eastAsia="Times New Roman"/>
          <w:sz w:val="28"/>
          <w:szCs w:val="28"/>
          <w:lang w:eastAsia="ru-RU"/>
        </w:rPr>
        <w:t>ни</w:t>
      </w:r>
      <w:r w:rsidRPr="0045720B">
        <w:rPr>
          <w:rFonts w:eastAsia="Times New Roman"/>
          <w:sz w:val="28"/>
          <w:szCs w:val="28"/>
          <w:lang w:val="ru-RU" w:eastAsia="ru-RU"/>
        </w:rPr>
        <w:t xml:space="preserve">. </w:t>
      </w:r>
      <w:r>
        <w:rPr>
          <w:rFonts w:eastAsia="Times New Roman"/>
          <w:sz w:val="28"/>
          <w:szCs w:val="28"/>
          <w:lang w:val="ru-RU" w:eastAsia="ru-RU"/>
        </w:rPr>
        <w:t>Её воспитанники</w:t>
      </w:r>
      <w:r w:rsidRPr="0045720B">
        <w:rPr>
          <w:rFonts w:eastAsia="Times New Roman"/>
          <w:sz w:val="28"/>
          <w:szCs w:val="28"/>
          <w:lang w:eastAsia="ru-RU"/>
        </w:rPr>
        <w:t>, в свою очередь, советуются с ней, охотно ходят в гости, приглашают на свои дни ро</w:t>
      </w:r>
      <w:r>
        <w:rPr>
          <w:rFonts w:eastAsia="Times New Roman"/>
          <w:sz w:val="28"/>
          <w:szCs w:val="28"/>
          <w:lang w:eastAsia="ru-RU"/>
        </w:rPr>
        <w:t>ждени</w:t>
      </w:r>
      <w:r>
        <w:rPr>
          <w:rFonts w:eastAsia="Times New Roman"/>
          <w:sz w:val="28"/>
          <w:szCs w:val="28"/>
          <w:lang w:val="ru-RU" w:eastAsia="ru-RU"/>
        </w:rPr>
        <w:t>я</w:t>
      </w:r>
      <w:r w:rsidRPr="0045720B">
        <w:rPr>
          <w:rFonts w:eastAsia="Times New Roman"/>
          <w:sz w:val="28"/>
          <w:szCs w:val="28"/>
          <w:lang w:eastAsia="ru-RU"/>
        </w:rPr>
        <w:t>.</w:t>
      </w:r>
    </w:p>
    <w:p w:rsidR="001B082E" w:rsidRPr="001B082E" w:rsidRDefault="001B082E" w:rsidP="001B082E">
      <w:pPr>
        <w:pStyle w:val="af3"/>
        <w:ind w:firstLine="706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 Иль</w:t>
      </w:r>
      <w:r>
        <w:rPr>
          <w:rFonts w:eastAsia="Times New Roman"/>
          <w:sz w:val="28"/>
          <w:szCs w:val="28"/>
          <w:lang w:val="ru-RU" w:eastAsia="ru-RU"/>
        </w:rPr>
        <w:t>я</w:t>
      </w:r>
      <w:r>
        <w:rPr>
          <w:rFonts w:eastAsia="Times New Roman"/>
          <w:sz w:val="28"/>
          <w:szCs w:val="28"/>
          <w:lang w:eastAsia="ru-RU"/>
        </w:rPr>
        <w:t xml:space="preserve"> Семенович</w:t>
      </w:r>
      <w:r w:rsidRPr="0045720B">
        <w:rPr>
          <w:rFonts w:eastAsia="Times New Roman"/>
          <w:sz w:val="28"/>
          <w:szCs w:val="28"/>
          <w:lang w:eastAsia="ru-RU"/>
        </w:rPr>
        <w:t xml:space="preserve"> из </w:t>
      </w:r>
      <w:r>
        <w:rPr>
          <w:rFonts w:eastAsia="Times New Roman"/>
          <w:sz w:val="28"/>
          <w:szCs w:val="28"/>
          <w:lang w:val="ru-RU" w:eastAsia="ru-RU"/>
        </w:rPr>
        <w:t xml:space="preserve">художественного </w:t>
      </w:r>
      <w:r w:rsidRPr="0045720B">
        <w:rPr>
          <w:rFonts w:eastAsia="Times New Roman"/>
          <w:sz w:val="28"/>
          <w:szCs w:val="28"/>
          <w:lang w:eastAsia="ru-RU"/>
        </w:rPr>
        <w:t>фильма «Доживем до по</w:t>
      </w:r>
      <w:r>
        <w:rPr>
          <w:rFonts w:eastAsia="Times New Roman"/>
          <w:sz w:val="28"/>
          <w:szCs w:val="28"/>
          <w:lang w:eastAsia="ru-RU"/>
        </w:rPr>
        <w:t>недельника»</w:t>
      </w:r>
      <w:r>
        <w:rPr>
          <w:rFonts w:eastAsia="Times New Roman"/>
          <w:sz w:val="28"/>
          <w:szCs w:val="28"/>
          <w:lang w:val="ru-RU" w:eastAsia="ru-RU"/>
        </w:rPr>
        <w:t xml:space="preserve"> тоже </w:t>
      </w:r>
      <w:r>
        <w:rPr>
          <w:rFonts w:eastAsia="Times New Roman"/>
          <w:sz w:val="28"/>
          <w:szCs w:val="28"/>
          <w:lang w:eastAsia="ru-RU"/>
        </w:rPr>
        <w:t>защища</w:t>
      </w:r>
      <w:r>
        <w:rPr>
          <w:rFonts w:eastAsia="Times New Roman"/>
          <w:sz w:val="28"/>
          <w:szCs w:val="28"/>
          <w:lang w:val="ru-RU" w:eastAsia="ru-RU"/>
        </w:rPr>
        <w:t>е</w:t>
      </w:r>
      <w:r w:rsidRPr="0045720B">
        <w:rPr>
          <w:rFonts w:eastAsia="Times New Roman"/>
          <w:sz w:val="28"/>
          <w:szCs w:val="28"/>
          <w:lang w:eastAsia="ru-RU"/>
        </w:rPr>
        <w:t>т своих учеников, использу</w:t>
      </w:r>
      <w:r>
        <w:rPr>
          <w:rFonts w:eastAsia="Times New Roman"/>
          <w:sz w:val="28"/>
          <w:szCs w:val="28"/>
          <w:lang w:val="ru-RU" w:eastAsia="ru-RU"/>
        </w:rPr>
        <w:t>я</w:t>
      </w:r>
      <w:r w:rsidRPr="0045720B">
        <w:rPr>
          <w:rFonts w:eastAsia="Times New Roman"/>
          <w:sz w:val="28"/>
          <w:szCs w:val="28"/>
          <w:lang w:eastAsia="ru-RU"/>
        </w:rPr>
        <w:t xml:space="preserve"> демократичный стиль преподавания, оставаясь с ними на равных. Именно благодаря этому, Марина Максимовна </w:t>
      </w:r>
      <w:r>
        <w:rPr>
          <w:rFonts w:eastAsia="Times New Roman"/>
          <w:sz w:val="28"/>
          <w:szCs w:val="28"/>
          <w:lang w:val="ru-RU" w:eastAsia="ru-RU"/>
        </w:rPr>
        <w:t xml:space="preserve"> и Илья Семенович </w:t>
      </w:r>
      <w:r>
        <w:rPr>
          <w:rFonts w:eastAsia="Times New Roman"/>
          <w:sz w:val="28"/>
          <w:szCs w:val="28"/>
          <w:lang w:eastAsia="ru-RU"/>
        </w:rPr>
        <w:t>получа</w:t>
      </w:r>
      <w:r>
        <w:rPr>
          <w:rFonts w:eastAsia="Times New Roman"/>
          <w:sz w:val="28"/>
          <w:szCs w:val="28"/>
          <w:lang w:val="ru-RU" w:eastAsia="ru-RU"/>
        </w:rPr>
        <w:t>ю</w:t>
      </w:r>
      <w:r w:rsidRPr="0045720B">
        <w:rPr>
          <w:rFonts w:eastAsia="Times New Roman"/>
          <w:sz w:val="28"/>
          <w:szCs w:val="28"/>
          <w:lang w:eastAsia="ru-RU"/>
        </w:rPr>
        <w:t xml:space="preserve">т от </w:t>
      </w:r>
      <w:r>
        <w:rPr>
          <w:rFonts w:eastAsia="Times New Roman"/>
          <w:sz w:val="28"/>
          <w:szCs w:val="28"/>
          <w:lang w:val="ru-RU" w:eastAsia="ru-RU"/>
        </w:rPr>
        <w:t>своих воспитанников</w:t>
      </w:r>
      <w:r>
        <w:rPr>
          <w:rFonts w:eastAsia="Times New Roman"/>
          <w:sz w:val="28"/>
          <w:szCs w:val="28"/>
          <w:lang w:eastAsia="ru-RU"/>
        </w:rPr>
        <w:t xml:space="preserve"> «ключик» к </w:t>
      </w:r>
      <w:r>
        <w:rPr>
          <w:rFonts w:eastAsia="Times New Roman"/>
          <w:sz w:val="28"/>
          <w:szCs w:val="28"/>
          <w:lang w:val="ru-RU" w:eastAsia="ru-RU"/>
        </w:rPr>
        <w:t xml:space="preserve"> и их сердцам</w:t>
      </w:r>
      <w:r w:rsidRPr="0045720B">
        <w:rPr>
          <w:rFonts w:eastAsia="Times New Roman"/>
          <w:sz w:val="28"/>
          <w:szCs w:val="28"/>
          <w:lang w:eastAsia="ru-RU"/>
        </w:rPr>
        <w:t xml:space="preserve">. </w:t>
      </w:r>
    </w:p>
    <w:p w:rsidR="00AF03F8" w:rsidRDefault="002124DC" w:rsidP="0058639A">
      <w:pPr>
        <w:pStyle w:val="af3"/>
        <w:ind w:firstLine="706"/>
        <w:jc w:val="both"/>
        <w:rPr>
          <w:rFonts w:eastAsia="Times New Roman"/>
          <w:sz w:val="28"/>
          <w:szCs w:val="28"/>
          <w:lang w:val="ru-RU" w:eastAsia="ru-RU"/>
        </w:rPr>
      </w:pPr>
      <w:r w:rsidRPr="002124DC">
        <w:rPr>
          <w:rFonts w:eastAsia="Times New Roman"/>
          <w:sz w:val="28"/>
          <w:szCs w:val="28"/>
          <w:lang w:eastAsia="ru-RU"/>
        </w:rPr>
        <w:t xml:space="preserve">Мир не стоит на месте, и каждый день появляются новые правила и новые открытия, поэтому важно, чтобы учитель продолжал развиваться наравне со своими учениками, чтобы новые знания не пугали </w:t>
      </w:r>
      <w:r w:rsidR="00B30A9C">
        <w:rPr>
          <w:rFonts w:eastAsia="Times New Roman"/>
          <w:sz w:val="28"/>
          <w:szCs w:val="28"/>
          <w:lang w:eastAsia="ru-RU"/>
        </w:rPr>
        <w:t>его, а, наоборот, воодушевляли</w:t>
      </w:r>
      <w:r w:rsidR="00B30A9C" w:rsidRPr="00B30A9C">
        <w:rPr>
          <w:rFonts w:eastAsia="Times New Roman"/>
          <w:sz w:val="28"/>
          <w:szCs w:val="28"/>
          <w:lang w:val="ru-RU" w:eastAsia="ru-RU"/>
        </w:rPr>
        <w:t xml:space="preserve">. </w:t>
      </w:r>
      <w:r w:rsidR="00AA12F0">
        <w:rPr>
          <w:rFonts w:eastAsia="Times New Roman"/>
          <w:sz w:val="28"/>
          <w:szCs w:val="28"/>
          <w:lang w:val="ru-RU" w:eastAsia="ru-RU"/>
        </w:rPr>
        <w:t>Поэтому у</w:t>
      </w:r>
      <w:r w:rsidRPr="002124DC">
        <w:rPr>
          <w:rFonts w:eastAsia="Times New Roman"/>
          <w:sz w:val="28"/>
          <w:szCs w:val="28"/>
          <w:lang w:eastAsia="ru-RU"/>
        </w:rPr>
        <w:t xml:space="preserve">читель практически </w:t>
      </w:r>
      <w:r w:rsidR="00AA12F0">
        <w:rPr>
          <w:rFonts w:eastAsia="Times New Roman"/>
          <w:sz w:val="28"/>
          <w:szCs w:val="28"/>
          <w:lang w:val="ru-RU" w:eastAsia="ru-RU"/>
        </w:rPr>
        <w:t>находится</w:t>
      </w:r>
      <w:r w:rsidRPr="002124DC">
        <w:rPr>
          <w:rFonts w:eastAsia="Times New Roman"/>
          <w:sz w:val="28"/>
          <w:szCs w:val="28"/>
          <w:lang w:eastAsia="ru-RU"/>
        </w:rPr>
        <w:t xml:space="preserve"> в режиме эксперимента в каждую минуту урока, так как основным предметом его исследовательской деятельности является учебная ситуация</w:t>
      </w:r>
      <w:r w:rsidR="00D90EBF">
        <w:rPr>
          <w:rFonts w:eastAsia="Times New Roman"/>
          <w:sz w:val="28"/>
          <w:szCs w:val="28"/>
          <w:lang w:val="ru-RU" w:eastAsia="ru-RU"/>
        </w:rPr>
        <w:t xml:space="preserve"> и его ученики</w:t>
      </w:r>
      <w:r w:rsidRPr="002124DC">
        <w:rPr>
          <w:rFonts w:eastAsia="Times New Roman"/>
          <w:sz w:val="28"/>
          <w:szCs w:val="28"/>
          <w:lang w:eastAsia="ru-RU"/>
        </w:rPr>
        <w:t>.</w:t>
      </w:r>
    </w:p>
    <w:p w:rsidR="00681ED4" w:rsidRDefault="00AF03F8" w:rsidP="0058639A">
      <w:pPr>
        <w:pStyle w:val="af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Не только должен учитель измениться, но также </w:t>
      </w:r>
      <w:r w:rsidRPr="00182F1B">
        <w:rPr>
          <w:sz w:val="28"/>
          <w:szCs w:val="28"/>
        </w:rPr>
        <w:t xml:space="preserve">нужно изменить роль </w:t>
      </w:r>
      <w:r>
        <w:rPr>
          <w:sz w:val="28"/>
          <w:szCs w:val="28"/>
          <w:lang w:val="ru-RU"/>
        </w:rPr>
        <w:t xml:space="preserve">и </w:t>
      </w:r>
      <w:r w:rsidRPr="00182F1B">
        <w:rPr>
          <w:sz w:val="28"/>
          <w:szCs w:val="28"/>
        </w:rPr>
        <w:t xml:space="preserve">ученика: из пассивного слушателя превратить его в активного участника учебного </w:t>
      </w:r>
      <w:r w:rsidR="00D90EBF">
        <w:rPr>
          <w:sz w:val="28"/>
          <w:szCs w:val="28"/>
          <w:lang w:val="ru-RU"/>
        </w:rPr>
        <w:t xml:space="preserve">– воспитательного </w:t>
      </w:r>
      <w:r w:rsidRPr="00182F1B">
        <w:rPr>
          <w:sz w:val="28"/>
          <w:szCs w:val="28"/>
        </w:rPr>
        <w:t xml:space="preserve">процесса. </w:t>
      </w:r>
      <w:r>
        <w:rPr>
          <w:sz w:val="28"/>
          <w:szCs w:val="28"/>
          <w:lang w:val="ru-RU"/>
        </w:rPr>
        <w:t>Педагог будущего</w:t>
      </w:r>
      <w:r w:rsidRPr="00182F1B">
        <w:rPr>
          <w:sz w:val="28"/>
          <w:szCs w:val="28"/>
        </w:rPr>
        <w:t xml:space="preserve"> </w:t>
      </w:r>
      <w:r w:rsidR="00D90EBF">
        <w:rPr>
          <w:sz w:val="28"/>
          <w:szCs w:val="28"/>
          <w:lang w:val="ru-RU"/>
        </w:rPr>
        <w:t xml:space="preserve">сможет этот </w:t>
      </w:r>
      <w:r w:rsidRPr="00182F1B">
        <w:rPr>
          <w:sz w:val="28"/>
          <w:szCs w:val="28"/>
        </w:rPr>
        <w:t xml:space="preserve">процесс </w:t>
      </w:r>
      <w:r w:rsidR="00D90EBF">
        <w:rPr>
          <w:sz w:val="28"/>
          <w:szCs w:val="28"/>
          <w:lang w:val="ru-RU"/>
        </w:rPr>
        <w:t xml:space="preserve">сделать </w:t>
      </w:r>
      <w:r w:rsidRPr="00182F1B">
        <w:rPr>
          <w:sz w:val="28"/>
          <w:szCs w:val="28"/>
        </w:rPr>
        <w:t xml:space="preserve">творческим, а школу превратить в мир интересных открытий. И если ребенок ощутит это, он будет учиться с удовольствием, постепенно открывая новое вокруг себя и в себе. </w:t>
      </w:r>
    </w:p>
    <w:p w:rsidR="00D90EBF" w:rsidRDefault="00041D97" w:rsidP="0058639A">
      <w:pPr>
        <w:pStyle w:val="af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Как учить современных детей? </w:t>
      </w:r>
      <w:r>
        <w:rPr>
          <w:sz w:val="28"/>
          <w:szCs w:val="28"/>
          <w:lang w:val="ru-RU"/>
        </w:rPr>
        <w:t xml:space="preserve"> Я думаю, что только л</w:t>
      </w:r>
      <w:r w:rsidRPr="00182F1B">
        <w:rPr>
          <w:sz w:val="28"/>
          <w:szCs w:val="28"/>
        </w:rPr>
        <w:t xml:space="preserve">ичным примером. </w:t>
      </w:r>
      <w:r>
        <w:rPr>
          <w:sz w:val="28"/>
          <w:szCs w:val="28"/>
          <w:lang w:val="ru-RU"/>
        </w:rPr>
        <w:t xml:space="preserve">Еще </w:t>
      </w:r>
      <w:r w:rsidR="00D90EBF">
        <w:rPr>
          <w:sz w:val="28"/>
          <w:szCs w:val="28"/>
        </w:rPr>
        <w:t xml:space="preserve"> В.О. Ключевск</w:t>
      </w:r>
      <w:r w:rsidR="00D90EB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й говорил: «Ч</w:t>
      </w:r>
      <w:r w:rsidRPr="00182F1B">
        <w:rPr>
          <w:sz w:val="28"/>
          <w:szCs w:val="28"/>
        </w:rPr>
        <w:t>тобы быть хорошим преподавателем, нужно любить то, что преподаёшь, и тех, кому преподаёшь. Если хочешь, чтобы ученики знали твой предмет на «отлично», были увлечены, тогда сам знай свой п</w:t>
      </w:r>
      <w:r>
        <w:rPr>
          <w:sz w:val="28"/>
          <w:szCs w:val="28"/>
        </w:rPr>
        <w:t>редмет в совершенстве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 xml:space="preserve"> Так и я</w:t>
      </w:r>
      <w:r w:rsidRPr="00182F1B">
        <w:rPr>
          <w:sz w:val="28"/>
          <w:szCs w:val="28"/>
        </w:rPr>
        <w:t xml:space="preserve"> учу детей, и сама учусь у них.</w:t>
      </w:r>
    </w:p>
    <w:p w:rsidR="00041D97" w:rsidRDefault="00041D97" w:rsidP="0058639A">
      <w:pPr>
        <w:pStyle w:val="af3"/>
        <w:ind w:firstLine="706"/>
        <w:jc w:val="both"/>
        <w:rPr>
          <w:sz w:val="28"/>
          <w:szCs w:val="28"/>
          <w:lang w:val="ru-RU"/>
        </w:rPr>
      </w:pPr>
      <w:r w:rsidRPr="00182F1B">
        <w:rPr>
          <w:sz w:val="28"/>
          <w:szCs w:val="28"/>
        </w:rPr>
        <w:t xml:space="preserve"> </w:t>
      </w:r>
      <w:r w:rsidR="00D90EBF">
        <w:rPr>
          <w:sz w:val="28"/>
          <w:szCs w:val="28"/>
          <w:lang w:val="ru-RU"/>
        </w:rPr>
        <w:t xml:space="preserve"> </w:t>
      </w:r>
      <w:r w:rsidRPr="00182F1B">
        <w:rPr>
          <w:sz w:val="28"/>
          <w:szCs w:val="28"/>
        </w:rPr>
        <w:t xml:space="preserve">Детство - это сама жизнь. И от того, как оно пройдет, кто поведет за руку ребенка, зависит, каким человеком он станет. </w:t>
      </w:r>
      <w:r>
        <w:rPr>
          <w:sz w:val="28"/>
          <w:szCs w:val="28"/>
          <w:lang w:val="ru-RU"/>
        </w:rPr>
        <w:t>Х</w:t>
      </w:r>
      <w:r w:rsidRPr="00182F1B">
        <w:rPr>
          <w:sz w:val="28"/>
          <w:szCs w:val="28"/>
        </w:rPr>
        <w:t>очешь, чтобы ученик</w:t>
      </w:r>
      <w:r w:rsidR="00D90EBF">
        <w:rPr>
          <w:sz w:val="28"/>
          <w:szCs w:val="28"/>
        </w:rPr>
        <w:t>и были добрыми, тогда сам</w:t>
      </w:r>
      <w:r w:rsidRPr="00182F1B">
        <w:rPr>
          <w:sz w:val="28"/>
          <w:szCs w:val="28"/>
        </w:rPr>
        <w:t xml:space="preserve"> относись к ним доброжелательно</w:t>
      </w:r>
      <w:r>
        <w:rPr>
          <w:sz w:val="28"/>
          <w:szCs w:val="28"/>
          <w:lang w:val="ru-RU"/>
        </w:rPr>
        <w:t xml:space="preserve"> и с любовью</w:t>
      </w:r>
      <w:r w:rsidRPr="00957D55">
        <w:rPr>
          <w:sz w:val="28"/>
          <w:szCs w:val="28"/>
          <w:lang w:val="ru-RU"/>
        </w:rPr>
        <w:t>.</w:t>
      </w:r>
      <w:r w:rsidRPr="00182F1B">
        <w:rPr>
          <w:sz w:val="28"/>
          <w:szCs w:val="28"/>
        </w:rPr>
        <w:t xml:space="preserve"> «Трудно привести к добру нравоучениями, легко примером»</w:t>
      </w:r>
      <w:r>
        <w:rPr>
          <w:sz w:val="28"/>
          <w:szCs w:val="28"/>
          <w:lang w:val="ru-RU"/>
        </w:rPr>
        <w:t>, -</w:t>
      </w:r>
      <w:r w:rsidRPr="00182F1B">
        <w:rPr>
          <w:sz w:val="28"/>
          <w:szCs w:val="28"/>
        </w:rPr>
        <w:t xml:space="preserve"> говорил римский философ Сенека.</w:t>
      </w:r>
      <w:r w:rsidRPr="00041D97">
        <w:rPr>
          <w:sz w:val="28"/>
          <w:szCs w:val="28"/>
        </w:rPr>
        <w:t xml:space="preserve"> </w:t>
      </w:r>
      <w:r w:rsidRPr="00182F1B">
        <w:rPr>
          <w:sz w:val="28"/>
          <w:szCs w:val="28"/>
        </w:rPr>
        <w:t>Для детей очень важно чувствовать себя значимым. Ведь дети, такие же взрослые, только маленькие.</w:t>
      </w:r>
    </w:p>
    <w:p w:rsidR="003379E2" w:rsidRPr="00D43FE5" w:rsidRDefault="003379E2" w:rsidP="0058639A">
      <w:pPr>
        <w:pStyle w:val="af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182F1B">
        <w:rPr>
          <w:sz w:val="28"/>
          <w:szCs w:val="28"/>
        </w:rPr>
        <w:t>С помощью чего учить современных детей? В</w:t>
      </w:r>
      <w:r>
        <w:rPr>
          <w:sz w:val="28"/>
          <w:szCs w:val="28"/>
        </w:rPr>
        <w:t xml:space="preserve"> век компьютерных технологий и </w:t>
      </w:r>
      <w:r>
        <w:rPr>
          <w:sz w:val="28"/>
          <w:szCs w:val="28"/>
          <w:lang w:val="ru-RU"/>
        </w:rPr>
        <w:t>и</w:t>
      </w:r>
      <w:r w:rsidRPr="00182F1B">
        <w:rPr>
          <w:sz w:val="28"/>
          <w:szCs w:val="28"/>
        </w:rPr>
        <w:t>нтернета открываются огромные возможности, издаётся огромное количество учебных пособий, по которым дети могут заниматься самостоятельно. Но всё это не заменит «живого» слова учителя. Только оно должно быть по–настоящему живым:</w:t>
      </w:r>
      <w:r>
        <w:rPr>
          <w:sz w:val="28"/>
          <w:szCs w:val="28"/>
        </w:rPr>
        <w:t xml:space="preserve"> ярким эмоционально окрашенным</w:t>
      </w:r>
      <w:r>
        <w:rPr>
          <w:sz w:val="28"/>
          <w:szCs w:val="28"/>
          <w:lang w:val="ru-RU"/>
        </w:rPr>
        <w:t>и мудрым</w:t>
      </w:r>
      <w:r w:rsidRPr="00D43FE5">
        <w:rPr>
          <w:sz w:val="28"/>
          <w:szCs w:val="28"/>
          <w:lang w:val="ru-RU"/>
        </w:rPr>
        <w:t xml:space="preserve">. </w:t>
      </w:r>
    </w:p>
    <w:p w:rsidR="003379E2" w:rsidRPr="003379E2" w:rsidRDefault="003379E2" w:rsidP="0058639A">
      <w:pPr>
        <w:pStyle w:val="af3"/>
        <w:jc w:val="both"/>
        <w:rPr>
          <w:sz w:val="28"/>
          <w:szCs w:val="28"/>
        </w:rPr>
      </w:pPr>
      <w:r w:rsidRPr="00D43FE5">
        <w:rPr>
          <w:sz w:val="28"/>
          <w:szCs w:val="28"/>
          <w:lang w:val="ru-RU"/>
        </w:rPr>
        <w:t xml:space="preserve">         </w:t>
      </w:r>
      <w:r w:rsidRPr="00182F1B">
        <w:rPr>
          <w:sz w:val="28"/>
          <w:szCs w:val="28"/>
        </w:rPr>
        <w:t xml:space="preserve">«Удивление рождает любопытство, любопытство – тропинка к любознательности, любознательность – дорога к знаниям», говорил великий педагог Януш Корчак. Если с увлечением говорить об интересном, то замечаешь, как у ребят загораются глаза и умолкает самый шумный класс школы. </w:t>
      </w:r>
    </w:p>
    <w:p w:rsidR="00AA12F0" w:rsidRDefault="00182F1B" w:rsidP="0058639A">
      <w:pPr>
        <w:pStyle w:val="af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681ED4" w:rsidRPr="00182F1B">
        <w:rPr>
          <w:sz w:val="28"/>
          <w:szCs w:val="28"/>
        </w:rPr>
        <w:t xml:space="preserve">Моя жизнь — это постоянное познание нового и ежедневное творчество. </w:t>
      </w:r>
      <w:r w:rsidR="00551865">
        <w:rPr>
          <w:sz w:val="28"/>
          <w:szCs w:val="28"/>
          <w:lang w:val="ru-RU"/>
        </w:rPr>
        <w:t>П</w:t>
      </w:r>
      <w:r w:rsidR="00681ED4" w:rsidRPr="00182F1B">
        <w:rPr>
          <w:sz w:val="28"/>
          <w:szCs w:val="28"/>
        </w:rPr>
        <w:t>остигать современный мир, быть в курсе происходящего в нашей стране и в мире, слушать современную музыку и быть другом для детей. Такой ритм не дает ста</w:t>
      </w:r>
      <w:r>
        <w:rPr>
          <w:sz w:val="28"/>
          <w:szCs w:val="28"/>
        </w:rPr>
        <w:t>реть ни морально, ни физически</w:t>
      </w:r>
      <w:r>
        <w:rPr>
          <w:sz w:val="28"/>
          <w:szCs w:val="28"/>
          <w:lang w:val="ru-RU"/>
        </w:rPr>
        <w:t xml:space="preserve">. </w:t>
      </w:r>
      <w:r w:rsidR="00681ED4" w:rsidRPr="00182F1B">
        <w:rPr>
          <w:sz w:val="28"/>
          <w:szCs w:val="28"/>
        </w:rPr>
        <w:t xml:space="preserve">Общение с </w:t>
      </w:r>
      <w:r>
        <w:rPr>
          <w:sz w:val="28"/>
          <w:szCs w:val="28"/>
          <w:lang w:val="ru-RU"/>
        </w:rPr>
        <w:t xml:space="preserve">детьми </w:t>
      </w:r>
      <w:r w:rsidR="00681ED4" w:rsidRPr="00182F1B">
        <w:rPr>
          <w:sz w:val="28"/>
          <w:szCs w:val="28"/>
        </w:rPr>
        <w:t xml:space="preserve"> всегда заряжает </w:t>
      </w:r>
      <w:r w:rsidR="00681ED4" w:rsidRPr="00182F1B">
        <w:rPr>
          <w:sz w:val="28"/>
          <w:szCs w:val="28"/>
        </w:rPr>
        <w:lastRenderedPageBreak/>
        <w:t>меня оптимизмом и хорошим настроением. Как только вхожу в школу и слышу</w:t>
      </w:r>
      <w:r>
        <w:rPr>
          <w:sz w:val="28"/>
          <w:szCs w:val="28"/>
        </w:rPr>
        <w:t xml:space="preserve"> «Здравствуйте, </w:t>
      </w:r>
      <w:r>
        <w:rPr>
          <w:sz w:val="28"/>
          <w:szCs w:val="28"/>
          <w:lang w:val="ru-RU"/>
        </w:rPr>
        <w:t>Наталья Фёдоровна</w:t>
      </w:r>
      <w:r w:rsidR="00681ED4" w:rsidRPr="00182F1B">
        <w:rPr>
          <w:sz w:val="28"/>
          <w:szCs w:val="28"/>
        </w:rPr>
        <w:t>!» — отступают все проблемы, поднимается настроение, и на такой позитивной ноте проходит день за днем.</w:t>
      </w:r>
    </w:p>
    <w:p w:rsidR="00894661" w:rsidRDefault="00681ED4" w:rsidP="0058639A">
      <w:pPr>
        <w:pStyle w:val="af3"/>
        <w:jc w:val="both"/>
        <w:rPr>
          <w:sz w:val="28"/>
          <w:szCs w:val="28"/>
          <w:lang w:val="ru-RU"/>
        </w:rPr>
      </w:pPr>
      <w:r w:rsidRPr="00182F1B">
        <w:rPr>
          <w:sz w:val="28"/>
          <w:szCs w:val="28"/>
        </w:rPr>
        <w:t xml:space="preserve"> </w:t>
      </w:r>
      <w:r w:rsidR="00AF03F8">
        <w:rPr>
          <w:sz w:val="28"/>
          <w:szCs w:val="28"/>
          <w:lang w:val="ru-RU"/>
        </w:rPr>
        <w:tab/>
      </w:r>
      <w:r w:rsidR="00AF03F8">
        <w:rPr>
          <w:sz w:val="28"/>
          <w:szCs w:val="28"/>
        </w:rPr>
        <w:t>Интересы</w:t>
      </w:r>
      <w:r w:rsidR="00AF03F8">
        <w:rPr>
          <w:sz w:val="28"/>
          <w:szCs w:val="28"/>
          <w:lang w:val="ru-RU"/>
        </w:rPr>
        <w:t xml:space="preserve"> и </w:t>
      </w:r>
      <w:r w:rsidR="00AF03F8" w:rsidRPr="00182F1B">
        <w:rPr>
          <w:sz w:val="28"/>
          <w:szCs w:val="28"/>
        </w:rPr>
        <w:t xml:space="preserve">потребности </w:t>
      </w:r>
      <w:r w:rsidR="00AF03F8">
        <w:rPr>
          <w:sz w:val="28"/>
          <w:szCs w:val="28"/>
          <w:lang w:val="ru-RU"/>
        </w:rPr>
        <w:t xml:space="preserve">современных </w:t>
      </w:r>
      <w:r w:rsidR="00AF03F8" w:rsidRPr="00182F1B">
        <w:rPr>
          <w:sz w:val="28"/>
          <w:szCs w:val="28"/>
        </w:rPr>
        <w:t xml:space="preserve">детей побуждают меня много думать, переживать, искать, отказываться от </w:t>
      </w:r>
      <w:r w:rsidR="00AF03F8">
        <w:rPr>
          <w:sz w:val="28"/>
          <w:szCs w:val="28"/>
          <w:lang w:val="ru-RU"/>
        </w:rPr>
        <w:t xml:space="preserve">старых </w:t>
      </w:r>
      <w:r w:rsidR="00AF03F8">
        <w:rPr>
          <w:sz w:val="28"/>
          <w:szCs w:val="28"/>
        </w:rPr>
        <w:t xml:space="preserve"> шаблонов, привычек</w:t>
      </w:r>
      <w:r w:rsidR="00AF03F8">
        <w:rPr>
          <w:sz w:val="28"/>
          <w:szCs w:val="28"/>
          <w:lang w:val="ru-RU"/>
        </w:rPr>
        <w:t xml:space="preserve"> и </w:t>
      </w:r>
      <w:r w:rsidR="00AF03F8" w:rsidRPr="00182F1B">
        <w:rPr>
          <w:sz w:val="28"/>
          <w:szCs w:val="28"/>
        </w:rPr>
        <w:t xml:space="preserve">находить такие методы и приемы работы, которые </w:t>
      </w:r>
      <w:r w:rsidR="00894661">
        <w:rPr>
          <w:sz w:val="28"/>
          <w:szCs w:val="28"/>
          <w:lang w:val="ru-RU"/>
        </w:rPr>
        <w:t xml:space="preserve">помогли </w:t>
      </w:r>
      <w:r w:rsidR="00AF03F8" w:rsidRPr="00182F1B">
        <w:rPr>
          <w:sz w:val="28"/>
          <w:szCs w:val="28"/>
        </w:rPr>
        <w:t xml:space="preserve"> бы </w:t>
      </w:r>
      <w:r w:rsidR="00894661">
        <w:rPr>
          <w:sz w:val="28"/>
          <w:szCs w:val="28"/>
          <w:lang w:val="ru-RU"/>
        </w:rPr>
        <w:t xml:space="preserve"> развить в ученике </w:t>
      </w:r>
      <w:r w:rsidR="00894661" w:rsidRPr="00182F1B">
        <w:rPr>
          <w:sz w:val="28"/>
          <w:szCs w:val="28"/>
        </w:rPr>
        <w:t xml:space="preserve">мобильность, динамизм, конструктивность. </w:t>
      </w:r>
      <w:r w:rsidR="00894661">
        <w:rPr>
          <w:sz w:val="28"/>
          <w:szCs w:val="28"/>
          <w:lang w:val="ru-RU"/>
        </w:rPr>
        <w:t xml:space="preserve"> </w:t>
      </w:r>
    </w:p>
    <w:p w:rsidR="00041D97" w:rsidRDefault="00182F1B" w:rsidP="0058639A">
      <w:pPr>
        <w:pStyle w:val="af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E77A19">
        <w:rPr>
          <w:sz w:val="28"/>
          <w:szCs w:val="28"/>
          <w:lang w:val="ru-RU"/>
        </w:rPr>
        <w:t>Иногда я задаю себе</w:t>
      </w:r>
      <w:r w:rsidR="00E77A19">
        <w:rPr>
          <w:sz w:val="28"/>
          <w:szCs w:val="28"/>
        </w:rPr>
        <w:t xml:space="preserve"> вопрос</w:t>
      </w:r>
      <w:r w:rsidR="00E77A19">
        <w:rPr>
          <w:sz w:val="28"/>
          <w:szCs w:val="28"/>
          <w:lang w:val="ru-RU"/>
        </w:rPr>
        <w:t>: «Д</w:t>
      </w:r>
      <w:r w:rsidRPr="00182F1B">
        <w:rPr>
          <w:sz w:val="28"/>
          <w:szCs w:val="28"/>
        </w:rPr>
        <w:t>олжна ли быть дистанция между учителе</w:t>
      </w:r>
      <w:r w:rsidR="00957D55">
        <w:rPr>
          <w:sz w:val="28"/>
          <w:szCs w:val="28"/>
        </w:rPr>
        <w:t>м и учеником</w:t>
      </w:r>
      <w:r w:rsidR="00E77A19">
        <w:rPr>
          <w:sz w:val="28"/>
          <w:szCs w:val="28"/>
          <w:lang w:val="ru-RU"/>
        </w:rPr>
        <w:t>?»</w:t>
      </w:r>
      <w:r w:rsidR="00E77A19">
        <w:rPr>
          <w:sz w:val="28"/>
          <w:szCs w:val="28"/>
        </w:rPr>
        <w:t xml:space="preserve"> </w:t>
      </w:r>
      <w:r w:rsidR="00E77A19">
        <w:rPr>
          <w:sz w:val="28"/>
          <w:szCs w:val="28"/>
          <w:lang w:val="ru-RU"/>
        </w:rPr>
        <w:t xml:space="preserve"> С</w:t>
      </w:r>
      <w:r w:rsidR="00957D55">
        <w:rPr>
          <w:sz w:val="28"/>
          <w:szCs w:val="28"/>
        </w:rPr>
        <w:t>пору нет, должна</w:t>
      </w:r>
      <w:r w:rsidR="00E77A19">
        <w:rPr>
          <w:sz w:val="28"/>
          <w:szCs w:val="28"/>
          <w:lang w:val="ru-RU"/>
        </w:rPr>
        <w:t xml:space="preserve"> быть, но э</w:t>
      </w:r>
      <w:r w:rsidRPr="00182F1B">
        <w:rPr>
          <w:sz w:val="28"/>
          <w:szCs w:val="28"/>
        </w:rPr>
        <w:t>т</w:t>
      </w:r>
      <w:r w:rsidR="00957D55">
        <w:rPr>
          <w:sz w:val="28"/>
          <w:szCs w:val="28"/>
        </w:rPr>
        <w:t>о не стена</w:t>
      </w:r>
      <w:r w:rsidR="00957D55">
        <w:rPr>
          <w:sz w:val="28"/>
          <w:szCs w:val="28"/>
          <w:lang w:val="ru-RU"/>
        </w:rPr>
        <w:t xml:space="preserve"> и </w:t>
      </w:r>
      <w:r w:rsidRPr="00182F1B">
        <w:rPr>
          <w:sz w:val="28"/>
          <w:szCs w:val="28"/>
        </w:rPr>
        <w:t>не барьер, который можно перешагнуть</w:t>
      </w:r>
      <w:r w:rsidR="00E77A19">
        <w:rPr>
          <w:sz w:val="28"/>
          <w:szCs w:val="28"/>
          <w:lang w:val="ru-RU"/>
        </w:rPr>
        <w:t xml:space="preserve"> или перепрыгнуть</w:t>
      </w:r>
      <w:r w:rsidRPr="00182F1B">
        <w:rPr>
          <w:sz w:val="28"/>
          <w:szCs w:val="28"/>
        </w:rPr>
        <w:t>, а более высокая ступенька, на котор</w:t>
      </w:r>
      <w:r w:rsidR="00E77A19">
        <w:rPr>
          <w:sz w:val="28"/>
          <w:szCs w:val="28"/>
        </w:rPr>
        <w:t xml:space="preserve">ую тебя подняли сами ученики </w:t>
      </w:r>
      <w:r w:rsidR="00E77A19">
        <w:rPr>
          <w:sz w:val="28"/>
          <w:szCs w:val="28"/>
          <w:lang w:val="ru-RU"/>
        </w:rPr>
        <w:t>- у</w:t>
      </w:r>
      <w:r w:rsidRPr="00182F1B">
        <w:rPr>
          <w:sz w:val="28"/>
          <w:szCs w:val="28"/>
        </w:rPr>
        <w:t xml:space="preserve">важение. </w:t>
      </w:r>
      <w:r w:rsidR="00E77A19" w:rsidRPr="00182F1B">
        <w:rPr>
          <w:sz w:val="28"/>
          <w:szCs w:val="28"/>
        </w:rPr>
        <w:t xml:space="preserve">Учитель и ученик, на мой взгляд, должны делать всё вместе, быть сотоварищами, </w:t>
      </w:r>
      <w:r w:rsidR="00E77A19">
        <w:rPr>
          <w:sz w:val="28"/>
          <w:szCs w:val="28"/>
          <w:lang w:val="ru-RU"/>
        </w:rPr>
        <w:t>соавторами</w:t>
      </w:r>
      <w:r w:rsidR="00E77A19" w:rsidRPr="00182F1B">
        <w:rPr>
          <w:sz w:val="28"/>
          <w:szCs w:val="28"/>
        </w:rPr>
        <w:t xml:space="preserve">, объединиться в союз </w:t>
      </w:r>
      <w:r w:rsidR="00E77A19">
        <w:rPr>
          <w:sz w:val="28"/>
          <w:szCs w:val="28"/>
          <w:lang w:val="ru-RU"/>
        </w:rPr>
        <w:t>единомышленников</w:t>
      </w:r>
      <w:r w:rsidR="00E77A19" w:rsidRPr="00957D55">
        <w:rPr>
          <w:sz w:val="28"/>
          <w:szCs w:val="28"/>
          <w:lang w:val="ru-RU"/>
        </w:rPr>
        <w:t xml:space="preserve">. </w:t>
      </w:r>
    </w:p>
    <w:p w:rsidR="00E77A19" w:rsidRDefault="00E77A19" w:rsidP="0058639A">
      <w:pPr>
        <w:pStyle w:val="af3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Любой </w:t>
      </w:r>
      <w:r w:rsidRPr="00182F1B">
        <w:rPr>
          <w:sz w:val="28"/>
          <w:szCs w:val="28"/>
        </w:rPr>
        <w:t>ребёнок хочет быт</w:t>
      </w:r>
      <w:r>
        <w:rPr>
          <w:sz w:val="28"/>
          <w:szCs w:val="28"/>
        </w:rPr>
        <w:t xml:space="preserve">ь понятым и услышанным.  </w:t>
      </w:r>
      <w:r>
        <w:rPr>
          <w:sz w:val="28"/>
          <w:szCs w:val="28"/>
          <w:lang w:val="ru-RU"/>
        </w:rPr>
        <w:t>С</w:t>
      </w:r>
      <w:r w:rsidR="00041D97">
        <w:rPr>
          <w:sz w:val="28"/>
          <w:szCs w:val="28"/>
        </w:rPr>
        <w:t>о временем я пришла к мысли</w:t>
      </w:r>
      <w:r w:rsidR="00041D97">
        <w:rPr>
          <w:sz w:val="28"/>
          <w:szCs w:val="28"/>
          <w:lang w:val="ru-RU"/>
        </w:rPr>
        <w:t xml:space="preserve">, что </w:t>
      </w:r>
      <w:r w:rsidRPr="00182F1B">
        <w:rPr>
          <w:sz w:val="28"/>
          <w:szCs w:val="28"/>
        </w:rPr>
        <w:t>важно выслушать каждого</w:t>
      </w:r>
      <w:r w:rsidR="00041D97">
        <w:rPr>
          <w:sz w:val="28"/>
          <w:szCs w:val="28"/>
          <w:lang w:val="ru-RU"/>
        </w:rPr>
        <w:t xml:space="preserve"> ребенка</w:t>
      </w:r>
      <w:r w:rsidRPr="00182F1B">
        <w:rPr>
          <w:sz w:val="28"/>
          <w:szCs w:val="28"/>
        </w:rPr>
        <w:t xml:space="preserve">, подсказать, посоветовать, </w:t>
      </w:r>
      <w:r>
        <w:rPr>
          <w:sz w:val="28"/>
          <w:szCs w:val="28"/>
        </w:rPr>
        <w:t xml:space="preserve">позволить проявить инициативу.   </w:t>
      </w:r>
      <w:r>
        <w:rPr>
          <w:sz w:val="28"/>
          <w:szCs w:val="28"/>
          <w:lang w:val="ru-RU"/>
        </w:rPr>
        <w:t>Н</w:t>
      </w:r>
      <w:r w:rsidRPr="00182F1B">
        <w:rPr>
          <w:sz w:val="28"/>
          <w:szCs w:val="28"/>
        </w:rPr>
        <w:t xml:space="preserve">евозможно </w:t>
      </w:r>
      <w:r>
        <w:rPr>
          <w:sz w:val="28"/>
          <w:szCs w:val="28"/>
          <w:lang w:val="ru-RU"/>
        </w:rPr>
        <w:t xml:space="preserve"> работать </w:t>
      </w:r>
      <w:r w:rsidRPr="00182F1B">
        <w:rPr>
          <w:sz w:val="28"/>
          <w:szCs w:val="28"/>
        </w:rPr>
        <w:t xml:space="preserve">без искренности – неподдельной, ежечасной, необременительной.  </w:t>
      </w:r>
    </w:p>
    <w:p w:rsidR="003379E2" w:rsidRPr="003379E2" w:rsidRDefault="003379E2" w:rsidP="0058639A">
      <w:pPr>
        <w:pStyle w:val="af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На мой взгляд, с</w:t>
      </w:r>
      <w:r w:rsidRPr="00182F1B">
        <w:rPr>
          <w:sz w:val="28"/>
          <w:szCs w:val="28"/>
        </w:rPr>
        <w:t xml:space="preserve">овременный учитель – это человек, сочетающий в себе черты и психолога, и артиста, </w:t>
      </w:r>
      <w:r>
        <w:rPr>
          <w:sz w:val="28"/>
          <w:szCs w:val="28"/>
        </w:rPr>
        <w:t>и друга, и наставника</w:t>
      </w:r>
      <w:r w:rsidRPr="00D43FE5">
        <w:rPr>
          <w:sz w:val="28"/>
          <w:szCs w:val="28"/>
          <w:lang w:val="ru-RU"/>
        </w:rPr>
        <w:t xml:space="preserve">. </w:t>
      </w:r>
      <w:r w:rsidRPr="00182F1B">
        <w:rPr>
          <w:sz w:val="28"/>
          <w:szCs w:val="28"/>
        </w:rPr>
        <w:t xml:space="preserve"> Он за целый день должен перевоплощаться несколько раз, и чем правдоподобнее это сделает мастер своего дела, тем ощутимее результат. Я считаю, что высшее проявление педагогической успешности – это не столько </w:t>
      </w:r>
      <w:r>
        <w:rPr>
          <w:sz w:val="28"/>
          <w:szCs w:val="28"/>
          <w:lang w:val="ru-RU"/>
        </w:rPr>
        <w:t xml:space="preserve">качественные  показатели </w:t>
      </w:r>
      <w:r w:rsidRPr="00182F1B">
        <w:rPr>
          <w:sz w:val="28"/>
          <w:szCs w:val="28"/>
        </w:rPr>
        <w:t xml:space="preserve">усвоения </w:t>
      </w:r>
      <w:r>
        <w:rPr>
          <w:sz w:val="28"/>
          <w:szCs w:val="28"/>
          <w:lang w:val="ru-RU"/>
        </w:rPr>
        <w:t xml:space="preserve">программного </w:t>
      </w:r>
      <w:r w:rsidRPr="00182F1B">
        <w:rPr>
          <w:sz w:val="28"/>
          <w:szCs w:val="28"/>
        </w:rPr>
        <w:t xml:space="preserve">материала, а сколько радость, улыбки детей, полученные от общения со мной в момент образовательной деятельности. </w:t>
      </w:r>
      <w:r>
        <w:rPr>
          <w:sz w:val="28"/>
          <w:szCs w:val="28"/>
          <w:lang w:val="ru-RU"/>
        </w:rPr>
        <w:t xml:space="preserve">   </w:t>
      </w:r>
    </w:p>
    <w:p w:rsidR="00894661" w:rsidRDefault="00E77A19" w:rsidP="0058639A">
      <w:pPr>
        <w:pStyle w:val="af3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Может это и есть </w:t>
      </w:r>
      <w:r w:rsidR="00894661" w:rsidRPr="00182F1B">
        <w:rPr>
          <w:sz w:val="28"/>
          <w:szCs w:val="28"/>
        </w:rPr>
        <w:t xml:space="preserve">секрет </w:t>
      </w:r>
      <w:r w:rsidR="00894661">
        <w:rPr>
          <w:sz w:val="28"/>
          <w:szCs w:val="28"/>
          <w:lang w:val="ru-RU"/>
        </w:rPr>
        <w:t xml:space="preserve">моей </w:t>
      </w:r>
      <w:r w:rsidR="00894661" w:rsidRPr="00182F1B">
        <w:rPr>
          <w:sz w:val="28"/>
          <w:szCs w:val="28"/>
        </w:rPr>
        <w:t>успешно</w:t>
      </w:r>
      <w:r>
        <w:rPr>
          <w:sz w:val="28"/>
          <w:szCs w:val="28"/>
        </w:rPr>
        <w:t>й педагогической деятельности</w:t>
      </w:r>
      <w:r>
        <w:rPr>
          <w:sz w:val="28"/>
          <w:szCs w:val="28"/>
          <w:lang w:val="ru-RU"/>
        </w:rPr>
        <w:t xml:space="preserve">! </w:t>
      </w:r>
      <w:r w:rsidR="00894661" w:rsidRPr="00182F1B">
        <w:rPr>
          <w:sz w:val="28"/>
          <w:szCs w:val="28"/>
        </w:rPr>
        <w:t xml:space="preserve">На твое доброе отношение </w:t>
      </w:r>
      <w:r>
        <w:rPr>
          <w:sz w:val="28"/>
          <w:szCs w:val="28"/>
          <w:lang w:val="ru-RU"/>
        </w:rPr>
        <w:t xml:space="preserve">к ученикам, они </w:t>
      </w:r>
      <w:r w:rsidR="00894661" w:rsidRPr="00182F1B">
        <w:rPr>
          <w:sz w:val="28"/>
          <w:szCs w:val="28"/>
        </w:rPr>
        <w:t xml:space="preserve">откликаются </w:t>
      </w:r>
      <w:r>
        <w:rPr>
          <w:sz w:val="28"/>
          <w:szCs w:val="28"/>
          <w:lang w:val="ru-RU"/>
        </w:rPr>
        <w:t xml:space="preserve">с </w:t>
      </w:r>
      <w:r w:rsidR="00894661" w:rsidRPr="00182F1B">
        <w:rPr>
          <w:sz w:val="28"/>
          <w:szCs w:val="28"/>
        </w:rPr>
        <w:t xml:space="preserve">любовью и преданностью. За годы работы </w:t>
      </w:r>
      <w:r w:rsidR="00894661">
        <w:rPr>
          <w:sz w:val="28"/>
          <w:szCs w:val="28"/>
          <w:lang w:val="ru-RU"/>
        </w:rPr>
        <w:t xml:space="preserve">в школе </w:t>
      </w:r>
      <w:r w:rsidR="00894661" w:rsidRPr="00182F1B">
        <w:rPr>
          <w:sz w:val="28"/>
          <w:szCs w:val="28"/>
        </w:rPr>
        <w:t xml:space="preserve">у меня </w:t>
      </w:r>
      <w:r w:rsidR="00894661">
        <w:rPr>
          <w:sz w:val="28"/>
          <w:szCs w:val="28"/>
          <w:lang w:val="ru-RU"/>
        </w:rPr>
        <w:t xml:space="preserve">появилось много </w:t>
      </w:r>
      <w:r w:rsidR="00894661" w:rsidRPr="00182F1B">
        <w:rPr>
          <w:sz w:val="28"/>
          <w:szCs w:val="28"/>
        </w:rPr>
        <w:t>хороших и верных друзей-моих бывших учеников.</w:t>
      </w:r>
      <w:r w:rsidR="00894661">
        <w:rPr>
          <w:sz w:val="28"/>
          <w:szCs w:val="28"/>
          <w:lang w:val="ru-RU"/>
        </w:rPr>
        <w:t xml:space="preserve"> Мои выпускники, которые стали учителями, продолжили мое начатое дело. Это очень трогательно.</w:t>
      </w:r>
      <w:r w:rsidR="00894661" w:rsidRPr="00AF03F8">
        <w:rPr>
          <w:sz w:val="28"/>
          <w:szCs w:val="28"/>
        </w:rPr>
        <w:t xml:space="preserve"> </w:t>
      </w:r>
    </w:p>
    <w:p w:rsidR="003379E2" w:rsidRDefault="00D43FE5" w:rsidP="0058639A">
      <w:pPr>
        <w:pStyle w:val="af3"/>
        <w:jc w:val="both"/>
        <w:rPr>
          <w:sz w:val="28"/>
          <w:szCs w:val="28"/>
          <w:lang w:val="ru-RU"/>
        </w:rPr>
      </w:pPr>
      <w:r w:rsidRPr="003379E2">
        <w:rPr>
          <w:sz w:val="28"/>
          <w:szCs w:val="28"/>
          <w:lang w:val="ru-RU"/>
        </w:rPr>
        <w:t xml:space="preserve">        </w:t>
      </w:r>
      <w:r w:rsidR="00182F1B" w:rsidRPr="00182F1B">
        <w:rPr>
          <w:sz w:val="28"/>
          <w:szCs w:val="28"/>
        </w:rPr>
        <w:t>Мы, педагоги, создаем будущее. От того как мы сработаем, з</w:t>
      </w:r>
      <w:r w:rsidR="003379E2">
        <w:rPr>
          <w:sz w:val="28"/>
          <w:szCs w:val="28"/>
        </w:rPr>
        <w:t>ависит успех нашей страны</w:t>
      </w:r>
      <w:r w:rsidR="00182F1B" w:rsidRPr="00182F1B">
        <w:rPr>
          <w:sz w:val="28"/>
          <w:szCs w:val="28"/>
        </w:rPr>
        <w:t>. Я хочу, чтобы за годы обучения в школе, наши ученики постигли высоты подлинной человеческой красоты и вылетели из гнезда уверенными и оперившимися красивыми</w:t>
      </w:r>
      <w:r>
        <w:rPr>
          <w:sz w:val="28"/>
          <w:szCs w:val="28"/>
          <w:lang w:val="ru-RU"/>
        </w:rPr>
        <w:t xml:space="preserve">, великолепными </w:t>
      </w:r>
      <w:r w:rsidR="00182F1B" w:rsidRPr="00182F1B">
        <w:rPr>
          <w:sz w:val="28"/>
          <w:szCs w:val="28"/>
        </w:rPr>
        <w:t xml:space="preserve"> птицами. </w:t>
      </w:r>
    </w:p>
    <w:p w:rsidR="00182F1B" w:rsidRPr="00D43FE5" w:rsidRDefault="00182F1B" w:rsidP="0058639A">
      <w:pPr>
        <w:pStyle w:val="af3"/>
        <w:ind w:firstLine="706"/>
        <w:jc w:val="both"/>
        <w:rPr>
          <w:sz w:val="28"/>
          <w:szCs w:val="28"/>
          <w:lang w:val="ru-RU"/>
        </w:rPr>
      </w:pPr>
      <w:r w:rsidRPr="00182F1B">
        <w:rPr>
          <w:sz w:val="28"/>
          <w:szCs w:val="28"/>
        </w:rPr>
        <w:t>Престиж учителя складывается из его общей культуры и профессиональной компетентности, кот</w:t>
      </w:r>
      <w:r w:rsidR="00D43FE5">
        <w:rPr>
          <w:sz w:val="28"/>
          <w:szCs w:val="28"/>
        </w:rPr>
        <w:t>орые постоянно надо подпитывать</w:t>
      </w:r>
      <w:r w:rsidR="00D43FE5" w:rsidRPr="00D43FE5">
        <w:rPr>
          <w:sz w:val="28"/>
          <w:szCs w:val="28"/>
          <w:lang w:val="ru-RU"/>
        </w:rPr>
        <w:t xml:space="preserve">. </w:t>
      </w:r>
      <w:r w:rsidRPr="00182F1B">
        <w:rPr>
          <w:sz w:val="28"/>
          <w:szCs w:val="28"/>
        </w:rPr>
        <w:t xml:space="preserve"> Повсеместная компьютеризация, увеличение информационного потока, применение новых технологий — все это реалии сегодняшнего дня. Моя педагогическая философия — научить детей верить в се</w:t>
      </w:r>
      <w:r w:rsidR="00D43FE5">
        <w:rPr>
          <w:sz w:val="28"/>
          <w:szCs w:val="28"/>
        </w:rPr>
        <w:t xml:space="preserve">бя, понимать и уважать других.  </w:t>
      </w:r>
      <w:r w:rsidR="00D43FE5">
        <w:rPr>
          <w:sz w:val="28"/>
          <w:szCs w:val="28"/>
          <w:lang w:val="ru-RU"/>
        </w:rPr>
        <w:t>Е</w:t>
      </w:r>
      <w:r w:rsidR="00D43FE5">
        <w:rPr>
          <w:sz w:val="28"/>
          <w:szCs w:val="28"/>
        </w:rPr>
        <w:t xml:space="preserve">сли </w:t>
      </w:r>
      <w:r w:rsidR="00D43FE5">
        <w:rPr>
          <w:sz w:val="28"/>
          <w:szCs w:val="28"/>
          <w:lang w:val="ru-RU"/>
        </w:rPr>
        <w:t xml:space="preserve">ребята </w:t>
      </w:r>
      <w:r w:rsidRPr="00182F1B">
        <w:rPr>
          <w:sz w:val="28"/>
          <w:szCs w:val="28"/>
        </w:rPr>
        <w:t xml:space="preserve"> услышат то, что я хочу до них донести, то я буду счастлива от того, что моя миссия на этой планете выполняется! </w:t>
      </w:r>
    </w:p>
    <w:p w:rsidR="00DA60F2" w:rsidRPr="003379E2" w:rsidRDefault="002124DC" w:rsidP="0058639A">
      <w:pPr>
        <w:pStyle w:val="af3"/>
        <w:jc w:val="both"/>
        <w:rPr>
          <w:sz w:val="28"/>
          <w:szCs w:val="28"/>
          <w:lang w:val="ru-RU"/>
        </w:rPr>
      </w:pPr>
      <w:r w:rsidRPr="00182F1B">
        <w:rPr>
          <w:rFonts w:eastAsia="Times New Roman"/>
          <w:sz w:val="28"/>
          <w:szCs w:val="28"/>
          <w:lang w:eastAsia="ru-RU"/>
        </w:rPr>
        <w:br/>
      </w:r>
    </w:p>
    <w:sectPr w:rsidR="00DA60F2" w:rsidRPr="003379E2" w:rsidSect="00984951">
      <w:footerReference w:type="default" r:id="rId7"/>
      <w:pgSz w:w="11906" w:h="16838"/>
      <w:pgMar w:top="1134" w:right="850" w:bottom="1134" w:left="1701" w:header="28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B39" w:rsidRDefault="00D87B39">
      <w:r>
        <w:separator/>
      </w:r>
    </w:p>
  </w:endnote>
  <w:endnote w:type="continuationSeparator" w:id="1">
    <w:p w:rsidR="00D87B39" w:rsidRDefault="00D87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22D" w:rsidRDefault="00C0722D">
    <w:pPr>
      <w:pStyle w:val="ad"/>
      <w:jc w:val="center"/>
    </w:pPr>
    <w:fldSimple w:instr=" PAGE   \* MERGEFORMAT ">
      <w:r w:rsidR="00B97766">
        <w:rPr>
          <w:noProof/>
        </w:rPr>
        <w:t>3</w:t>
      </w:r>
    </w:fldSimple>
  </w:p>
  <w:p w:rsidR="00DA60F2" w:rsidRDefault="00DA60F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B39" w:rsidRDefault="00D87B39">
      <w:r>
        <w:separator/>
      </w:r>
    </w:p>
  </w:footnote>
  <w:footnote w:type="continuationSeparator" w:id="1">
    <w:p w:rsidR="00D87B39" w:rsidRDefault="00D87B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0000002"/>
    <w:multiLevelType w:val="singleLevel"/>
    <w:tmpl w:val="00000002"/>
    <w:name w:val="WW8Num6"/>
    <w:lvl w:ilvl="0">
      <w:start w:val="17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6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0722D"/>
    <w:rsid w:val="00036CD3"/>
    <w:rsid w:val="00041D97"/>
    <w:rsid w:val="00074D76"/>
    <w:rsid w:val="000D0530"/>
    <w:rsid w:val="000D0F35"/>
    <w:rsid w:val="0012592A"/>
    <w:rsid w:val="00156A64"/>
    <w:rsid w:val="00182F1B"/>
    <w:rsid w:val="001B082E"/>
    <w:rsid w:val="001E1FC4"/>
    <w:rsid w:val="002124DC"/>
    <w:rsid w:val="002A583F"/>
    <w:rsid w:val="002A61EB"/>
    <w:rsid w:val="003379E2"/>
    <w:rsid w:val="003E0652"/>
    <w:rsid w:val="0045720B"/>
    <w:rsid w:val="0045744E"/>
    <w:rsid w:val="004A7C1B"/>
    <w:rsid w:val="004D4E3B"/>
    <w:rsid w:val="004F2865"/>
    <w:rsid w:val="00551865"/>
    <w:rsid w:val="0058639A"/>
    <w:rsid w:val="005C03C0"/>
    <w:rsid w:val="00681ED4"/>
    <w:rsid w:val="00691680"/>
    <w:rsid w:val="006C73C0"/>
    <w:rsid w:val="007620E8"/>
    <w:rsid w:val="00796DED"/>
    <w:rsid w:val="007F3510"/>
    <w:rsid w:val="00802D17"/>
    <w:rsid w:val="00894661"/>
    <w:rsid w:val="008A01D2"/>
    <w:rsid w:val="008B6659"/>
    <w:rsid w:val="008D4BE5"/>
    <w:rsid w:val="00904574"/>
    <w:rsid w:val="00935E2D"/>
    <w:rsid w:val="00957D55"/>
    <w:rsid w:val="00984951"/>
    <w:rsid w:val="00A61A35"/>
    <w:rsid w:val="00A6459B"/>
    <w:rsid w:val="00A80E66"/>
    <w:rsid w:val="00AA12F0"/>
    <w:rsid w:val="00AB0E7C"/>
    <w:rsid w:val="00AD6C92"/>
    <w:rsid w:val="00AF03F8"/>
    <w:rsid w:val="00B30A9C"/>
    <w:rsid w:val="00B847E6"/>
    <w:rsid w:val="00B87499"/>
    <w:rsid w:val="00B97766"/>
    <w:rsid w:val="00BA25BE"/>
    <w:rsid w:val="00BB1CA0"/>
    <w:rsid w:val="00C0722D"/>
    <w:rsid w:val="00C7488C"/>
    <w:rsid w:val="00CD00CF"/>
    <w:rsid w:val="00D3128F"/>
    <w:rsid w:val="00D43FE5"/>
    <w:rsid w:val="00D81903"/>
    <w:rsid w:val="00D87B39"/>
    <w:rsid w:val="00D90EBF"/>
    <w:rsid w:val="00DA60F2"/>
    <w:rsid w:val="00DB0D1F"/>
    <w:rsid w:val="00E153D6"/>
    <w:rsid w:val="00E15C78"/>
    <w:rsid w:val="00E77A19"/>
    <w:rsid w:val="00EB26B1"/>
    <w:rsid w:val="00F1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  <w:lang/>
    </w:rPr>
  </w:style>
  <w:style w:type="character" w:styleId="a4">
    <w:name w:val="Strong"/>
    <w:basedOn w:val="1"/>
    <w:qFormat/>
    <w:rPr>
      <w:b/>
      <w:bCs/>
    </w:rPr>
  </w:style>
  <w:style w:type="character" w:styleId="a5">
    <w:name w:val="page number"/>
    <w:basedOn w:val="1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a"/>
    <w:pPr>
      <w:suppressLineNumbers/>
    </w:pPr>
    <w:rPr>
      <w:rFonts w:ascii="Arial" w:hAnsi="Arial" w:cs="Mangal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Default">
    <w:name w:val="Default"/>
    <w:pPr>
      <w:suppressAutoHyphens/>
      <w:spacing w:line="100" w:lineRule="atLeast"/>
    </w:pPr>
    <w:rPr>
      <w:rFonts w:eastAsia="Arial"/>
      <w:color w:val="000000"/>
      <w:kern w:val="1"/>
      <w:sz w:val="24"/>
      <w:szCs w:val="24"/>
      <w:lang w:eastAsia="hi-IN" w:bidi="hi-IN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7"/>
  </w:style>
  <w:style w:type="paragraph" w:styleId="af0">
    <w:name w:val="head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0722D"/>
    <w:rPr>
      <w:rFonts w:eastAsia="Andale Sans UI"/>
      <w:kern w:val="1"/>
      <w:sz w:val="24"/>
      <w:szCs w:val="24"/>
      <w:lang w:eastAsia="ar-SA"/>
    </w:rPr>
  </w:style>
  <w:style w:type="table" w:styleId="af1">
    <w:name w:val="Table Grid"/>
    <w:basedOn w:val="a1"/>
    <w:uiPriority w:val="59"/>
    <w:rsid w:val="00BA25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A80E6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ru-RU" w:eastAsia="ru-RU"/>
    </w:rPr>
  </w:style>
  <w:style w:type="paragraph" w:styleId="af3">
    <w:name w:val="No Spacing"/>
    <w:uiPriority w:val="1"/>
    <w:qFormat/>
    <w:rsid w:val="00A80E66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2015-08-05T14:08:00Z</cp:lastPrinted>
  <dcterms:created xsi:type="dcterms:W3CDTF">2020-11-09T17:01:00Z</dcterms:created>
  <dcterms:modified xsi:type="dcterms:W3CDTF">2020-11-09T17:01:00Z</dcterms:modified>
</cp:coreProperties>
</file>